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B1EF6" w:rsidRDefault="007920D6">
      <w:pPr>
        <w:spacing w:before="8" w:line="160" w:lineRule="exact"/>
        <w:rPr>
          <w:sz w:val="17"/>
          <w:szCs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301625</wp:posOffset>
                </wp:positionV>
                <wp:extent cx="6951980" cy="10083800"/>
                <wp:effectExtent l="8890" t="6350" r="11430" b="6350"/>
                <wp:wrapNone/>
                <wp:docPr id="3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980" cy="10083800"/>
                          <a:chOff x="479" y="475"/>
                          <a:chExt cx="10948" cy="15880"/>
                        </a:xfrm>
                      </wpg:grpSpPr>
                      <wpg:grpSp>
                        <wpg:cNvPr id="37" name="Group 31"/>
                        <wpg:cNvGrpSpPr>
                          <a:grpSpLocks/>
                        </wpg:cNvGrpSpPr>
                        <wpg:grpSpPr bwMode="auto">
                          <a:xfrm>
                            <a:off x="490" y="484"/>
                            <a:ext cx="10927" cy="0"/>
                            <a:chOff x="490" y="484"/>
                            <a:chExt cx="10927" cy="0"/>
                          </a:xfrm>
                        </wpg:grpSpPr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490" y="484"/>
                              <a:ext cx="10927" cy="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27"/>
                                <a:gd name="T2" fmla="+- 0 11417 490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484" y="480"/>
                              <a:ext cx="0" cy="15871"/>
                              <a:chOff x="484" y="480"/>
                              <a:chExt cx="0" cy="15871"/>
                            </a:xfrm>
                          </wpg:grpSpPr>
                          <wps:wsp>
                            <wps:cNvPr id="4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484" y="480"/>
                                <a:ext cx="0" cy="15871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480 h 15871"/>
                                  <a:gd name="T2" fmla="+- 0 16351 480"/>
                                  <a:gd name="T3" fmla="*/ 16351 h 15871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871">
                                    <a:moveTo>
                                      <a:pt x="0" y="0"/>
                                    </a:moveTo>
                                    <a:lnTo>
                                      <a:pt x="0" y="15871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1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23" y="480"/>
                                <a:ext cx="0" cy="15871"/>
                                <a:chOff x="11423" y="480"/>
                                <a:chExt cx="0" cy="15871"/>
                              </a:xfrm>
                            </wpg:grpSpPr>
                            <wps:wsp>
                              <wps:cNvPr id="42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23" y="480"/>
                                  <a:ext cx="0" cy="15871"/>
                                </a:xfrm>
                                <a:custGeom>
                                  <a:avLst/>
                                  <a:gdLst>
                                    <a:gd name="T0" fmla="+- 0 480 480"/>
                                    <a:gd name="T1" fmla="*/ 480 h 15871"/>
                                    <a:gd name="T2" fmla="+- 0 16351 480"/>
                                    <a:gd name="T3" fmla="*/ 16351 h 15871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5871">
                                      <a:moveTo>
                                        <a:pt x="0" y="0"/>
                                      </a:moveTo>
                                      <a:lnTo>
                                        <a:pt x="0" y="15871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3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" y="16348"/>
                                  <a:ext cx="10927" cy="0"/>
                                  <a:chOff x="490" y="16348"/>
                                  <a:chExt cx="10927" cy="0"/>
                                </a:xfrm>
                              </wpg:grpSpPr>
                              <wps:wsp>
                                <wps:cNvPr id="44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0" y="16348"/>
                                    <a:ext cx="10927" cy="0"/>
                                  </a:xfrm>
                                  <a:custGeom>
                                    <a:avLst/>
                                    <a:gdLst>
                                      <a:gd name="T0" fmla="+- 0 490 490"/>
                                      <a:gd name="T1" fmla="*/ T0 w 10927"/>
                                      <a:gd name="T2" fmla="+- 0 11417 490"/>
                                      <a:gd name="T3" fmla="*/ T2 w 1092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927">
                                        <a:moveTo>
                                          <a:pt x="0" y="0"/>
                                        </a:moveTo>
                                        <a:lnTo>
                                          <a:pt x="109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A4BB5" id="Group 30" o:spid="_x0000_s1026" style="position:absolute;margin-left:23.95pt;margin-top:23.75pt;width:547.4pt;height:794pt;z-index:-251659776;mso-position-horizontal-relative:page;mso-position-vertical-relative:page" coordorigin="479,475" coordsize="1094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">
                <v:group id="Group 31" o:spid="_x0000_s1027" style="position:absolute;left:490;top:484;width:10927;height:0" coordorigin="490,484" coordsize="10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8" o:spid="_x0000_s1028" style="position:absolute;left:490;top:484;width:10927;height:0;visibility:visible;mso-wrap-style:square;v-text-anchor:top" coordsize="10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" path="m,l10927,e" filled="f" strokeweight=".46pt">
                    <v:path arrowok="t" o:connecttype="custom" o:connectlocs="0,0;10927,0" o:connectangles="0,0"/>
                  </v:shape>
                  <v:group id="Group 32" o:spid="_x0000_s1029" style="position:absolute;left:484;top:480;width:0;height:15871" coordorigin="484,480" coordsize="0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 id="Freeform 37" o:spid="_x0000_s1030" style="position:absolute;left:484;top:480;width:0;height:15871;visibility:visible;mso-wrap-style:square;v-text-anchor:top" coordsize="0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" path="m,l,15871e" filled="f" strokeweight=".46pt">
                      <v:path arrowok="t" o:connecttype="custom" o:connectlocs="0,480;0,16351" o:connectangles="0,0"/>
                    </v:shape>
                    <v:group id="Group 33" o:spid="_x0000_s1031" style="position:absolute;left:11423;top:480;width:0;height:15871" coordorigin="11423,480" coordsize="0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shape id="Freeform 36" o:spid="_x0000_s1032" style="position:absolute;left:11423;top:480;width:0;height:15871;visibility:visible;mso-wrap-style:square;v-text-anchor:top" coordsize="0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" path="m,l,15871e" filled="f" strokeweight=".46pt">
                        <v:path arrowok="t" o:connecttype="custom" o:connectlocs="0,480;0,16351" o:connectangles="0,0"/>
                      </v:shape>
                      <v:group id="Group 34" o:spid="_x0000_s1033" style="position:absolute;left:490;top:16348;width:10927;height:0" coordorigin="490,16348" coordsize="10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shape id="Freeform 35" o:spid="_x0000_s1034" style="position:absolute;left:490;top:16348;width:10927;height:0;visibility:visible;mso-wrap-style:square;v-text-anchor:top" coordsize="10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" path="m,l10927,e" filled="f" strokeweight=".46pt">
                          <v:path arrowok="t" o:connecttype="custom" o:connectlocs="0,0;10927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7920D6" w:rsidRDefault="007920D6">
      <w:pPr>
        <w:spacing w:before="37"/>
        <w:ind w:left="3810" w:right="3868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140970</wp:posOffset>
                </wp:positionV>
                <wp:extent cx="2114550" cy="2409825"/>
                <wp:effectExtent l="0" t="0" r="0" b="9525"/>
                <wp:wrapNone/>
                <wp:docPr id="3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4550" cy="2409825"/>
                          <a:chOff x="0" y="0"/>
                          <a:chExt cx="2114550" cy="2409825"/>
                        </a:xfrm>
                      </wpg:grpSpPr>
                      <pic:pic xmlns:pic="http://schemas.openxmlformats.org/drawingml/2006/picture">
                        <pic:nvPicPr>
                          <pic:cNvPr id="3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Picture 3" descr="R:\2017-2018 planning\Learning Power Characters\Group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0" y="428625"/>
                            <a:ext cx="7905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Picture 1" descr="R:\2017-2018 planning\Learning Power Characters\Group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325" y="1438275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7184F" id="Group 4" o:spid="_x0000_s1026" style="position:absolute;margin-left:171pt;margin-top:11.1pt;width:166.5pt;height:189.75pt;z-index:251661824" coordsize="21145,24098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1145;height:24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">
                  <v:imagedata r:id="rId9" o:title=""/>
                  <v:path arrowok="t"/>
                </v:shape>
                <v:shape id="Picture 3" o:spid="_x0000_s1028" type="#_x0000_t75" style="position:absolute;left:6667;top:4286;width:790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">
                  <v:imagedata r:id="rId10" o:title="Group"/>
                  <v:path arrowok="t"/>
                </v:shape>
                <v:shape id="Picture 1" o:spid="_x0000_s1029" type="#_x0000_t75" style="position:absolute;left:6953;top:14382;width:762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">
                  <v:imagedata r:id="rId11" o:title="Group"/>
                  <v:path arrowok="t"/>
                </v:shape>
              </v:group>
            </w:pict>
          </mc:Fallback>
        </mc:AlternateContent>
      </w:r>
    </w:p>
    <w:p w:rsidR="007920D6" w:rsidRDefault="007920D6">
      <w:pPr>
        <w:spacing w:before="37"/>
        <w:ind w:left="3810" w:right="3868"/>
        <w:jc w:val="center"/>
        <w:rPr>
          <w:rFonts w:ascii="Arial" w:eastAsia="Arial" w:hAnsi="Arial" w:cs="Arial"/>
          <w:b/>
          <w:sz w:val="18"/>
          <w:szCs w:val="18"/>
        </w:rPr>
      </w:pPr>
    </w:p>
    <w:p w:rsidR="007920D6" w:rsidRDefault="007920D6">
      <w:pPr>
        <w:spacing w:before="37"/>
        <w:ind w:left="3810" w:right="3868"/>
        <w:jc w:val="center"/>
        <w:rPr>
          <w:rFonts w:ascii="Arial" w:eastAsia="Arial" w:hAnsi="Arial" w:cs="Arial"/>
          <w:b/>
          <w:sz w:val="18"/>
          <w:szCs w:val="18"/>
        </w:rPr>
      </w:pPr>
    </w:p>
    <w:p w:rsidR="007920D6" w:rsidRDefault="007920D6">
      <w:pPr>
        <w:spacing w:before="37"/>
        <w:ind w:left="3810" w:right="3868"/>
        <w:jc w:val="center"/>
        <w:rPr>
          <w:rFonts w:ascii="Arial" w:eastAsia="Arial" w:hAnsi="Arial" w:cs="Arial"/>
          <w:b/>
          <w:sz w:val="18"/>
          <w:szCs w:val="18"/>
        </w:rPr>
      </w:pPr>
    </w:p>
    <w:p w:rsidR="007920D6" w:rsidRDefault="007920D6">
      <w:pPr>
        <w:spacing w:before="37"/>
        <w:ind w:left="3810" w:right="3868"/>
        <w:jc w:val="center"/>
        <w:rPr>
          <w:rFonts w:ascii="Arial" w:eastAsia="Arial" w:hAnsi="Arial" w:cs="Arial"/>
          <w:b/>
          <w:sz w:val="18"/>
          <w:szCs w:val="18"/>
        </w:rPr>
      </w:pPr>
    </w:p>
    <w:p w:rsidR="007920D6" w:rsidRDefault="007920D6">
      <w:pPr>
        <w:spacing w:before="37"/>
        <w:ind w:left="3810" w:right="3868"/>
        <w:jc w:val="center"/>
        <w:rPr>
          <w:rFonts w:ascii="Arial" w:eastAsia="Arial" w:hAnsi="Arial" w:cs="Arial"/>
          <w:b/>
          <w:sz w:val="18"/>
          <w:szCs w:val="18"/>
        </w:rPr>
      </w:pPr>
    </w:p>
    <w:p w:rsidR="007920D6" w:rsidRDefault="007920D6">
      <w:pPr>
        <w:spacing w:before="37"/>
        <w:ind w:left="3810" w:right="3868"/>
        <w:jc w:val="center"/>
        <w:rPr>
          <w:rFonts w:ascii="Arial" w:eastAsia="Arial" w:hAnsi="Arial" w:cs="Arial"/>
          <w:b/>
          <w:sz w:val="18"/>
          <w:szCs w:val="18"/>
        </w:rPr>
      </w:pPr>
    </w:p>
    <w:p w:rsidR="007920D6" w:rsidRDefault="007920D6">
      <w:pPr>
        <w:spacing w:before="37"/>
        <w:ind w:left="3810" w:right="3868"/>
        <w:jc w:val="center"/>
        <w:rPr>
          <w:rFonts w:ascii="Arial" w:eastAsia="Arial" w:hAnsi="Arial" w:cs="Arial"/>
          <w:b/>
          <w:sz w:val="18"/>
          <w:szCs w:val="18"/>
        </w:rPr>
      </w:pPr>
    </w:p>
    <w:p w:rsidR="007920D6" w:rsidRDefault="007920D6">
      <w:pPr>
        <w:spacing w:before="37"/>
        <w:ind w:left="3810" w:right="3868"/>
        <w:jc w:val="center"/>
        <w:rPr>
          <w:rFonts w:ascii="Arial" w:eastAsia="Arial" w:hAnsi="Arial" w:cs="Arial"/>
          <w:b/>
          <w:sz w:val="18"/>
          <w:szCs w:val="18"/>
        </w:rPr>
      </w:pPr>
    </w:p>
    <w:p w:rsidR="007920D6" w:rsidRDefault="007920D6">
      <w:pPr>
        <w:spacing w:before="37"/>
        <w:ind w:left="3810" w:right="3868"/>
        <w:jc w:val="center"/>
        <w:rPr>
          <w:rFonts w:ascii="Arial" w:eastAsia="Arial" w:hAnsi="Arial" w:cs="Arial"/>
          <w:b/>
          <w:sz w:val="18"/>
          <w:szCs w:val="18"/>
        </w:rPr>
      </w:pPr>
    </w:p>
    <w:p w:rsidR="007920D6" w:rsidRDefault="007920D6">
      <w:pPr>
        <w:spacing w:before="37"/>
        <w:ind w:left="3810" w:right="3868"/>
        <w:jc w:val="center"/>
        <w:rPr>
          <w:rFonts w:ascii="Arial" w:eastAsia="Arial" w:hAnsi="Arial" w:cs="Arial"/>
          <w:b/>
          <w:sz w:val="18"/>
          <w:szCs w:val="18"/>
        </w:rPr>
      </w:pPr>
    </w:p>
    <w:p w:rsidR="007920D6" w:rsidRDefault="007920D6">
      <w:pPr>
        <w:spacing w:before="37"/>
        <w:ind w:left="3810" w:right="3868"/>
        <w:jc w:val="center"/>
        <w:rPr>
          <w:rFonts w:ascii="Arial" w:eastAsia="Arial" w:hAnsi="Arial" w:cs="Arial"/>
          <w:b/>
          <w:sz w:val="18"/>
          <w:szCs w:val="18"/>
        </w:rPr>
      </w:pPr>
    </w:p>
    <w:p w:rsidR="007920D6" w:rsidRDefault="007920D6">
      <w:pPr>
        <w:spacing w:before="37"/>
        <w:ind w:left="3810" w:right="3868"/>
        <w:jc w:val="center"/>
        <w:rPr>
          <w:rFonts w:ascii="Arial" w:eastAsia="Arial" w:hAnsi="Arial" w:cs="Arial"/>
          <w:b/>
          <w:sz w:val="18"/>
          <w:szCs w:val="18"/>
        </w:rPr>
      </w:pPr>
    </w:p>
    <w:p w:rsidR="007920D6" w:rsidRDefault="007920D6">
      <w:pPr>
        <w:spacing w:before="37"/>
        <w:ind w:left="3810" w:right="3868"/>
        <w:jc w:val="center"/>
        <w:rPr>
          <w:rFonts w:ascii="Arial" w:eastAsia="Arial" w:hAnsi="Arial" w:cs="Arial"/>
          <w:b/>
          <w:sz w:val="18"/>
          <w:szCs w:val="18"/>
        </w:rPr>
      </w:pPr>
    </w:p>
    <w:p w:rsidR="007920D6" w:rsidRDefault="007920D6">
      <w:pPr>
        <w:spacing w:before="37"/>
        <w:ind w:left="3810" w:right="3868"/>
        <w:jc w:val="center"/>
        <w:rPr>
          <w:rFonts w:ascii="Arial" w:eastAsia="Arial" w:hAnsi="Arial" w:cs="Arial"/>
          <w:b/>
          <w:sz w:val="18"/>
          <w:szCs w:val="18"/>
        </w:rPr>
      </w:pPr>
    </w:p>
    <w:p w:rsidR="007920D6" w:rsidRDefault="007920D6">
      <w:pPr>
        <w:spacing w:before="37"/>
        <w:ind w:left="3810" w:right="3868"/>
        <w:jc w:val="center"/>
        <w:rPr>
          <w:rFonts w:ascii="Arial" w:eastAsia="Arial" w:hAnsi="Arial" w:cs="Arial"/>
          <w:b/>
          <w:sz w:val="18"/>
          <w:szCs w:val="18"/>
        </w:rPr>
      </w:pPr>
    </w:p>
    <w:p w:rsidR="001B1EF6" w:rsidRDefault="001B1EF6">
      <w:pPr>
        <w:spacing w:before="8" w:line="120" w:lineRule="exact"/>
        <w:rPr>
          <w:sz w:val="12"/>
          <w:szCs w:val="12"/>
        </w:rPr>
      </w:pPr>
    </w:p>
    <w:p w:rsidR="001B1EF6" w:rsidRDefault="001B1EF6">
      <w:pPr>
        <w:spacing w:line="200" w:lineRule="exact"/>
      </w:pPr>
    </w:p>
    <w:p w:rsidR="001B1EF6" w:rsidRDefault="001B1EF6">
      <w:pPr>
        <w:spacing w:line="200" w:lineRule="exact"/>
      </w:pPr>
    </w:p>
    <w:p w:rsidR="001B1EF6" w:rsidRDefault="007814DD" w:rsidP="007814DD">
      <w:pPr>
        <w:ind w:left="230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        </w:t>
      </w:r>
      <w:r w:rsidR="00A6482E">
        <w:rPr>
          <w:rFonts w:ascii="Arial" w:eastAsia="Arial" w:hAnsi="Arial" w:cs="Arial"/>
          <w:b/>
          <w:spacing w:val="-1"/>
          <w:sz w:val="28"/>
          <w:szCs w:val="28"/>
        </w:rPr>
        <w:t>R</w:t>
      </w:r>
      <w:r w:rsidR="00A6482E">
        <w:rPr>
          <w:rFonts w:ascii="Arial" w:eastAsia="Arial" w:hAnsi="Arial" w:cs="Arial"/>
          <w:b/>
          <w:sz w:val="28"/>
          <w:szCs w:val="28"/>
        </w:rPr>
        <w:t>e</w:t>
      </w:r>
      <w:r w:rsidR="00A6482E">
        <w:rPr>
          <w:rFonts w:ascii="Arial" w:eastAsia="Arial" w:hAnsi="Arial" w:cs="Arial"/>
          <w:b/>
          <w:spacing w:val="1"/>
          <w:sz w:val="28"/>
          <w:szCs w:val="28"/>
        </w:rPr>
        <w:t>li</w:t>
      </w:r>
      <w:r w:rsidR="00A6482E">
        <w:rPr>
          <w:rFonts w:ascii="Arial" w:eastAsia="Arial" w:hAnsi="Arial" w:cs="Arial"/>
          <w:b/>
          <w:spacing w:val="-1"/>
          <w:sz w:val="28"/>
          <w:szCs w:val="28"/>
        </w:rPr>
        <w:t>g</w:t>
      </w:r>
      <w:r w:rsidR="00A6482E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A6482E">
        <w:rPr>
          <w:rFonts w:ascii="Arial" w:eastAsia="Arial" w:hAnsi="Arial" w:cs="Arial"/>
          <w:b/>
          <w:spacing w:val="-1"/>
          <w:sz w:val="28"/>
          <w:szCs w:val="28"/>
        </w:rPr>
        <w:t>ou</w:t>
      </w:r>
      <w:r w:rsidR="00A6482E">
        <w:rPr>
          <w:rFonts w:ascii="Arial" w:eastAsia="Arial" w:hAnsi="Arial" w:cs="Arial"/>
          <w:b/>
          <w:sz w:val="28"/>
          <w:szCs w:val="28"/>
        </w:rPr>
        <w:t>s</w:t>
      </w:r>
      <w:r w:rsidR="00A6482E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="00A6482E">
        <w:rPr>
          <w:rFonts w:ascii="Arial" w:eastAsia="Arial" w:hAnsi="Arial" w:cs="Arial"/>
          <w:b/>
          <w:sz w:val="28"/>
          <w:szCs w:val="28"/>
        </w:rPr>
        <w:t>E</w:t>
      </w:r>
      <w:r w:rsidR="00A6482E">
        <w:rPr>
          <w:rFonts w:ascii="Arial" w:eastAsia="Arial" w:hAnsi="Arial" w:cs="Arial"/>
          <w:b/>
          <w:spacing w:val="-1"/>
          <w:sz w:val="28"/>
          <w:szCs w:val="28"/>
        </w:rPr>
        <w:t>du</w:t>
      </w:r>
      <w:r w:rsidR="00A6482E">
        <w:rPr>
          <w:rFonts w:ascii="Arial" w:eastAsia="Arial" w:hAnsi="Arial" w:cs="Arial"/>
          <w:b/>
          <w:sz w:val="28"/>
          <w:szCs w:val="28"/>
        </w:rPr>
        <w:t>cat</w:t>
      </w:r>
      <w:r w:rsidR="00A6482E">
        <w:rPr>
          <w:rFonts w:ascii="Arial" w:eastAsia="Arial" w:hAnsi="Arial" w:cs="Arial"/>
          <w:b/>
          <w:spacing w:val="-1"/>
          <w:sz w:val="28"/>
          <w:szCs w:val="28"/>
        </w:rPr>
        <w:t>io</w:t>
      </w:r>
      <w:r w:rsidR="00A6482E">
        <w:rPr>
          <w:rFonts w:ascii="Arial" w:eastAsia="Arial" w:hAnsi="Arial" w:cs="Arial"/>
          <w:b/>
          <w:sz w:val="28"/>
          <w:szCs w:val="28"/>
        </w:rPr>
        <w:t>n (</w:t>
      </w:r>
      <w:r w:rsidR="00A6482E">
        <w:rPr>
          <w:rFonts w:ascii="Arial" w:eastAsia="Arial" w:hAnsi="Arial" w:cs="Arial"/>
          <w:b/>
          <w:spacing w:val="-1"/>
          <w:sz w:val="28"/>
          <w:szCs w:val="28"/>
        </w:rPr>
        <w:t>R</w:t>
      </w:r>
      <w:r w:rsidR="00A6482E">
        <w:rPr>
          <w:rFonts w:ascii="Arial" w:eastAsia="Arial" w:hAnsi="Arial" w:cs="Arial"/>
          <w:b/>
          <w:sz w:val="28"/>
          <w:szCs w:val="28"/>
        </w:rPr>
        <w:t>E)</w:t>
      </w:r>
      <w:r w:rsidR="00A6482E"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 w:rsidR="00A6482E">
        <w:rPr>
          <w:rFonts w:ascii="Arial" w:eastAsia="Arial" w:hAnsi="Arial" w:cs="Arial"/>
          <w:b/>
          <w:sz w:val="28"/>
          <w:szCs w:val="28"/>
        </w:rPr>
        <w:t>P</w:t>
      </w:r>
      <w:r w:rsidR="00A6482E">
        <w:rPr>
          <w:rFonts w:ascii="Arial" w:eastAsia="Arial" w:hAnsi="Arial" w:cs="Arial"/>
          <w:b/>
          <w:spacing w:val="-1"/>
          <w:sz w:val="28"/>
          <w:szCs w:val="28"/>
        </w:rPr>
        <w:t>ol</w:t>
      </w:r>
      <w:r w:rsidR="00A6482E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A6482E">
        <w:rPr>
          <w:rFonts w:ascii="Arial" w:eastAsia="Arial" w:hAnsi="Arial" w:cs="Arial"/>
          <w:b/>
          <w:spacing w:val="2"/>
          <w:sz w:val="28"/>
          <w:szCs w:val="28"/>
        </w:rPr>
        <w:t>c</w:t>
      </w:r>
      <w:r w:rsidR="00A6482E">
        <w:rPr>
          <w:rFonts w:ascii="Arial" w:eastAsia="Arial" w:hAnsi="Arial" w:cs="Arial"/>
          <w:b/>
          <w:sz w:val="28"/>
          <w:szCs w:val="28"/>
        </w:rPr>
        <w:t>y</w:t>
      </w:r>
    </w:p>
    <w:p w:rsidR="001B1EF6" w:rsidRDefault="001B1EF6">
      <w:pPr>
        <w:spacing w:before="13" w:line="240" w:lineRule="exact"/>
        <w:rPr>
          <w:sz w:val="24"/>
          <w:szCs w:val="24"/>
        </w:rPr>
      </w:pPr>
    </w:p>
    <w:p w:rsidR="001B1EF6" w:rsidRPr="007920D6" w:rsidRDefault="00A6482E">
      <w:pPr>
        <w:spacing w:line="260" w:lineRule="exact"/>
        <w:ind w:left="110"/>
        <w:rPr>
          <w:rFonts w:ascii="Arial" w:eastAsia="Arial" w:hAnsi="Arial" w:cs="Arial"/>
          <w:szCs w:val="24"/>
        </w:rPr>
      </w:pPr>
      <w:r w:rsidRPr="007920D6">
        <w:rPr>
          <w:rFonts w:ascii="Arial" w:eastAsia="Arial" w:hAnsi="Arial" w:cs="Arial"/>
          <w:b/>
          <w:spacing w:val="-5"/>
          <w:position w:val="-1"/>
          <w:szCs w:val="24"/>
        </w:rPr>
        <w:t>A</w:t>
      </w:r>
      <w:r w:rsidRPr="007920D6">
        <w:rPr>
          <w:rFonts w:ascii="Arial" w:eastAsia="Arial" w:hAnsi="Arial" w:cs="Arial"/>
          <w:b/>
          <w:spacing w:val="3"/>
          <w:position w:val="-1"/>
          <w:szCs w:val="24"/>
        </w:rPr>
        <w:t>i</w:t>
      </w:r>
      <w:r w:rsidRPr="007920D6">
        <w:rPr>
          <w:rFonts w:ascii="Arial" w:eastAsia="Arial" w:hAnsi="Arial" w:cs="Arial"/>
          <w:b/>
          <w:position w:val="-1"/>
          <w:szCs w:val="24"/>
        </w:rPr>
        <w:t>ms</w:t>
      </w:r>
      <w:r w:rsidRPr="007920D6">
        <w:rPr>
          <w:rFonts w:ascii="Arial" w:eastAsia="Arial" w:hAnsi="Arial" w:cs="Arial"/>
          <w:b/>
          <w:spacing w:val="1"/>
          <w:position w:val="-1"/>
          <w:szCs w:val="24"/>
        </w:rPr>
        <w:t xml:space="preserve"> a</w:t>
      </w:r>
      <w:r w:rsidRPr="007920D6">
        <w:rPr>
          <w:rFonts w:ascii="Arial" w:eastAsia="Arial" w:hAnsi="Arial" w:cs="Arial"/>
          <w:b/>
          <w:position w:val="-1"/>
          <w:szCs w:val="24"/>
        </w:rPr>
        <w:t>nd ob</w:t>
      </w:r>
      <w:r w:rsidRPr="007920D6">
        <w:rPr>
          <w:rFonts w:ascii="Arial" w:eastAsia="Arial" w:hAnsi="Arial" w:cs="Arial"/>
          <w:b/>
          <w:spacing w:val="-2"/>
          <w:position w:val="-1"/>
          <w:szCs w:val="24"/>
        </w:rPr>
        <w:t>j</w:t>
      </w:r>
      <w:r w:rsidRPr="007920D6">
        <w:rPr>
          <w:rFonts w:ascii="Arial" w:eastAsia="Arial" w:hAnsi="Arial" w:cs="Arial"/>
          <w:b/>
          <w:spacing w:val="1"/>
          <w:position w:val="-1"/>
          <w:szCs w:val="24"/>
        </w:rPr>
        <w:t>ec</w:t>
      </w:r>
      <w:r w:rsidRPr="007920D6">
        <w:rPr>
          <w:rFonts w:ascii="Arial" w:eastAsia="Arial" w:hAnsi="Arial" w:cs="Arial"/>
          <w:b/>
          <w:spacing w:val="-1"/>
          <w:position w:val="-1"/>
          <w:szCs w:val="24"/>
        </w:rPr>
        <w:t>t</w:t>
      </w:r>
      <w:r w:rsidRPr="007920D6">
        <w:rPr>
          <w:rFonts w:ascii="Arial" w:eastAsia="Arial" w:hAnsi="Arial" w:cs="Arial"/>
          <w:b/>
          <w:spacing w:val="3"/>
          <w:position w:val="-1"/>
          <w:szCs w:val="24"/>
        </w:rPr>
        <w:t>i</w:t>
      </w:r>
      <w:r w:rsidRPr="007920D6">
        <w:rPr>
          <w:rFonts w:ascii="Arial" w:eastAsia="Arial" w:hAnsi="Arial" w:cs="Arial"/>
          <w:b/>
          <w:spacing w:val="-4"/>
          <w:position w:val="-1"/>
          <w:szCs w:val="24"/>
        </w:rPr>
        <w:t>v</w:t>
      </w:r>
      <w:r w:rsidRPr="007920D6">
        <w:rPr>
          <w:rFonts w:ascii="Arial" w:eastAsia="Arial" w:hAnsi="Arial" w:cs="Arial"/>
          <w:b/>
          <w:spacing w:val="1"/>
          <w:position w:val="-1"/>
          <w:szCs w:val="24"/>
        </w:rPr>
        <w:t>e</w:t>
      </w:r>
      <w:r w:rsidRPr="007920D6">
        <w:rPr>
          <w:rFonts w:ascii="Arial" w:eastAsia="Arial" w:hAnsi="Arial" w:cs="Arial"/>
          <w:b/>
          <w:position w:val="-1"/>
          <w:szCs w:val="24"/>
        </w:rPr>
        <w:t>s</w:t>
      </w:r>
    </w:p>
    <w:p w:rsidR="001B1EF6" w:rsidRPr="007920D6" w:rsidRDefault="001B1EF6">
      <w:pPr>
        <w:spacing w:before="8" w:line="240" w:lineRule="exact"/>
        <w:rPr>
          <w:szCs w:val="24"/>
        </w:rPr>
      </w:pPr>
    </w:p>
    <w:p w:rsidR="001B1EF6" w:rsidRPr="007920D6" w:rsidRDefault="00A6482E">
      <w:pPr>
        <w:spacing w:before="32"/>
        <w:ind w:left="818" w:right="239" w:hanging="566"/>
        <w:rPr>
          <w:rFonts w:ascii="Arial" w:eastAsia="Arial" w:hAnsi="Arial" w:cs="Arial"/>
          <w:sz w:val="18"/>
          <w:szCs w:val="22"/>
        </w:rPr>
      </w:pPr>
      <w:r w:rsidRPr="007920D6">
        <w:rPr>
          <w:rFonts w:ascii="Arial" w:eastAsia="Arial" w:hAnsi="Arial" w:cs="Arial"/>
          <w:b/>
          <w:sz w:val="18"/>
          <w:szCs w:val="22"/>
        </w:rPr>
        <w:t>1</w:t>
      </w:r>
      <w:r w:rsidRPr="007920D6">
        <w:rPr>
          <w:rFonts w:ascii="Arial" w:eastAsia="Arial" w:hAnsi="Arial" w:cs="Arial"/>
          <w:b/>
          <w:spacing w:val="1"/>
          <w:sz w:val="18"/>
          <w:szCs w:val="22"/>
        </w:rPr>
        <w:t>.</w:t>
      </w:r>
      <w:r w:rsidRPr="007920D6">
        <w:rPr>
          <w:rFonts w:ascii="Arial" w:eastAsia="Arial" w:hAnsi="Arial" w:cs="Arial"/>
          <w:b/>
          <w:sz w:val="18"/>
          <w:szCs w:val="22"/>
        </w:rPr>
        <w:t xml:space="preserve">1   </w:t>
      </w:r>
      <w:r w:rsidRPr="007920D6">
        <w:rPr>
          <w:rFonts w:ascii="Arial" w:eastAsia="Arial" w:hAnsi="Arial" w:cs="Arial"/>
          <w:b/>
          <w:spacing w:val="15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A</w:t>
      </w:r>
      <w:r w:rsidRPr="007920D6">
        <w:rPr>
          <w:rFonts w:ascii="Arial" w:eastAsia="Arial" w:hAnsi="Arial" w:cs="Arial"/>
          <w:sz w:val="18"/>
          <w:szCs w:val="22"/>
        </w:rPr>
        <w:t>t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St Denys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be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pacing w:val="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hat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li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ous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E</w:t>
      </w:r>
      <w:r w:rsidRPr="007920D6">
        <w:rPr>
          <w:rFonts w:ascii="Arial" w:eastAsia="Arial" w:hAnsi="Arial" w:cs="Arial"/>
          <w:sz w:val="18"/>
          <w:szCs w:val="22"/>
        </w:rPr>
        <w:t>duc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on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(</w:t>
      </w:r>
      <w:r w:rsidRPr="007920D6">
        <w:rPr>
          <w:rFonts w:ascii="Arial" w:eastAsia="Arial" w:hAnsi="Arial" w:cs="Arial"/>
          <w:spacing w:val="-1"/>
          <w:sz w:val="18"/>
          <w:szCs w:val="22"/>
        </w:rPr>
        <w:t>RE</w:t>
      </w:r>
      <w:r w:rsidRPr="007920D6">
        <w:rPr>
          <w:rFonts w:ascii="Arial" w:eastAsia="Arial" w:hAnsi="Arial" w:cs="Arial"/>
          <w:sz w:val="18"/>
          <w:szCs w:val="22"/>
        </w:rPr>
        <w:t>)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b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oad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z w:val="18"/>
          <w:szCs w:val="22"/>
        </w:rPr>
        <w:t>st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sense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b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aces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 xml:space="preserve">he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2"/>
          <w:sz w:val="18"/>
          <w:szCs w:val="22"/>
        </w:rPr>
        <w:t>o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pacing w:val="2"/>
          <w:sz w:val="18"/>
          <w:szCs w:val="22"/>
        </w:rPr>
        <w:t>a</w:t>
      </w:r>
      <w:r w:rsidRPr="007920D6">
        <w:rPr>
          <w:rFonts w:ascii="Arial" w:eastAsia="Arial" w:hAnsi="Arial" w:cs="Arial"/>
          <w:sz w:val="18"/>
          <w:szCs w:val="22"/>
        </w:rPr>
        <w:t>y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of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li</w:t>
      </w:r>
      <w:r w:rsidRPr="007920D6">
        <w:rPr>
          <w:rFonts w:ascii="Arial" w:eastAsia="Arial" w:hAnsi="Arial" w:cs="Arial"/>
          <w:spacing w:val="3"/>
          <w:sz w:val="18"/>
          <w:szCs w:val="22"/>
        </w:rPr>
        <w:t>f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 xml:space="preserve">f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2"/>
          <w:sz w:val="18"/>
          <w:szCs w:val="22"/>
        </w:rPr>
        <w:t>s</w:t>
      </w:r>
      <w:r w:rsidRPr="007920D6">
        <w:rPr>
          <w:rFonts w:ascii="Arial" w:eastAsia="Arial" w:hAnsi="Arial" w:cs="Arial"/>
          <w:sz w:val="18"/>
          <w:szCs w:val="22"/>
        </w:rPr>
        <w:t>choo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 xml:space="preserve">. </w:t>
      </w:r>
      <w:r w:rsidRPr="007920D6">
        <w:rPr>
          <w:rFonts w:ascii="Arial" w:eastAsia="Arial" w:hAnsi="Arial" w:cs="Arial"/>
          <w:spacing w:val="2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dent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z w:val="18"/>
          <w:szCs w:val="22"/>
        </w:rPr>
        <w:t>ay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k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ch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il</w:t>
      </w:r>
      <w:r w:rsidRPr="007920D6">
        <w:rPr>
          <w:rFonts w:ascii="Arial" w:eastAsia="Arial" w:hAnsi="Arial" w:cs="Arial"/>
          <w:sz w:val="18"/>
          <w:szCs w:val="22"/>
        </w:rPr>
        <w:t>d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en, our sens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y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 xml:space="preserve">o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r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need</w:t>
      </w:r>
      <w:r w:rsidRPr="007920D6">
        <w:rPr>
          <w:rFonts w:ascii="Arial" w:eastAsia="Arial" w:hAnsi="Arial" w:cs="Arial"/>
          <w:spacing w:val="-2"/>
          <w:sz w:val="18"/>
          <w:szCs w:val="22"/>
        </w:rPr>
        <w:t>s</w:t>
      </w:r>
      <w:r w:rsidRPr="007920D6">
        <w:rPr>
          <w:rFonts w:ascii="Arial" w:eastAsia="Arial" w:hAnsi="Arial" w:cs="Arial"/>
          <w:sz w:val="18"/>
          <w:szCs w:val="22"/>
        </w:rPr>
        <w:t>,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ur conce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n</w:t>
      </w:r>
      <w:r w:rsidRPr="007920D6">
        <w:rPr>
          <w:rFonts w:ascii="Arial" w:eastAsia="Arial" w:hAnsi="Arial" w:cs="Arial"/>
          <w:spacing w:val="-4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f</w:t>
      </w:r>
      <w:r w:rsidRPr="007920D6">
        <w:rPr>
          <w:rFonts w:ascii="Arial" w:eastAsia="Arial" w:hAnsi="Arial" w:cs="Arial"/>
          <w:sz w:val="18"/>
          <w:szCs w:val="22"/>
        </w:rPr>
        <w:t xml:space="preserve">or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 xml:space="preserve">r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="007035B9">
        <w:rPr>
          <w:rFonts w:ascii="Arial" w:eastAsia="Arial" w:hAnsi="Arial" w:cs="Arial"/>
          <w:sz w:val="18"/>
          <w:szCs w:val="22"/>
        </w:rPr>
        <w:t>l-</w:t>
      </w:r>
      <w:r w:rsidRPr="007920D6">
        <w:rPr>
          <w:rFonts w:ascii="Arial" w:eastAsia="Arial" w:hAnsi="Arial" w:cs="Arial"/>
          <w:sz w:val="18"/>
          <w:szCs w:val="22"/>
        </w:rPr>
        <w:t>be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ng</w:t>
      </w:r>
      <w:r w:rsidRPr="007920D6">
        <w:rPr>
          <w:rFonts w:ascii="Arial" w:eastAsia="Arial" w:hAnsi="Arial" w:cs="Arial"/>
          <w:spacing w:val="3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 xml:space="preserve">ur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tr</w:t>
      </w:r>
      <w:r w:rsidRPr="007920D6">
        <w:rPr>
          <w:rFonts w:ascii="Arial" w:eastAsia="Arial" w:hAnsi="Arial" w:cs="Arial"/>
          <w:sz w:val="18"/>
          <w:szCs w:val="22"/>
        </w:rPr>
        <w:t>u</w:t>
      </w:r>
      <w:r w:rsidRPr="007920D6">
        <w:rPr>
          <w:rFonts w:ascii="Arial" w:eastAsia="Arial" w:hAnsi="Arial" w:cs="Arial"/>
          <w:spacing w:val="-2"/>
          <w:sz w:val="18"/>
          <w:szCs w:val="22"/>
        </w:rPr>
        <w:t>s</w:t>
      </w:r>
      <w:r w:rsidRPr="007920D6">
        <w:rPr>
          <w:rFonts w:ascii="Arial" w:eastAsia="Arial" w:hAnsi="Arial" w:cs="Arial"/>
          <w:sz w:val="18"/>
          <w:szCs w:val="22"/>
        </w:rPr>
        <w:t>t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co</w:t>
      </w:r>
      <w:r w:rsidRPr="007920D6">
        <w:rPr>
          <w:rFonts w:ascii="Arial" w:eastAsia="Arial" w:hAnsi="Arial" w:cs="Arial"/>
          <w:spacing w:val="-3"/>
          <w:sz w:val="18"/>
          <w:szCs w:val="22"/>
        </w:rPr>
        <w:t>n</w:t>
      </w:r>
      <w:r w:rsidRPr="007920D6">
        <w:rPr>
          <w:rFonts w:ascii="Arial" w:eastAsia="Arial" w:hAnsi="Arial" w:cs="Arial"/>
          <w:spacing w:val="3"/>
          <w:sz w:val="18"/>
          <w:szCs w:val="22"/>
        </w:rPr>
        <w:t>f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dence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.</w:t>
      </w:r>
      <w:r w:rsidR="0062485B">
        <w:rPr>
          <w:rFonts w:ascii="Arial" w:eastAsia="Arial" w:hAnsi="Arial" w:cs="Arial"/>
          <w:sz w:val="18"/>
          <w:szCs w:val="22"/>
        </w:rPr>
        <w:t xml:space="preserve"> This policy links to our Collective </w:t>
      </w:r>
      <w:r w:rsidR="00B965FD">
        <w:rPr>
          <w:rFonts w:ascii="Arial" w:eastAsia="Arial" w:hAnsi="Arial" w:cs="Arial"/>
          <w:sz w:val="18"/>
          <w:szCs w:val="22"/>
        </w:rPr>
        <w:t>Worship</w:t>
      </w:r>
      <w:r w:rsidR="0062485B">
        <w:rPr>
          <w:rFonts w:ascii="Arial" w:eastAsia="Arial" w:hAnsi="Arial" w:cs="Arial"/>
          <w:sz w:val="18"/>
          <w:szCs w:val="22"/>
        </w:rPr>
        <w:t xml:space="preserve"> Policy.</w:t>
      </w:r>
    </w:p>
    <w:p w:rsidR="001B1EF6" w:rsidRPr="007920D6" w:rsidRDefault="001B1EF6">
      <w:pPr>
        <w:spacing w:before="10" w:line="240" w:lineRule="exact"/>
        <w:rPr>
          <w:szCs w:val="24"/>
        </w:rPr>
      </w:pPr>
    </w:p>
    <w:p w:rsidR="001B1EF6" w:rsidRPr="007920D6" w:rsidRDefault="00A6482E">
      <w:pPr>
        <w:ind w:left="818" w:right="346" w:hanging="566"/>
        <w:rPr>
          <w:rFonts w:ascii="Arial" w:eastAsia="Arial" w:hAnsi="Arial" w:cs="Arial"/>
          <w:sz w:val="18"/>
          <w:szCs w:val="22"/>
        </w:rPr>
      </w:pPr>
      <w:r w:rsidRPr="007920D6">
        <w:rPr>
          <w:rFonts w:ascii="Arial" w:eastAsia="Arial" w:hAnsi="Arial" w:cs="Arial"/>
          <w:b/>
          <w:sz w:val="18"/>
          <w:szCs w:val="22"/>
        </w:rPr>
        <w:t>1</w:t>
      </w:r>
      <w:r w:rsidRPr="007920D6">
        <w:rPr>
          <w:rFonts w:ascii="Arial" w:eastAsia="Arial" w:hAnsi="Arial" w:cs="Arial"/>
          <w:b/>
          <w:spacing w:val="1"/>
          <w:sz w:val="18"/>
          <w:szCs w:val="22"/>
        </w:rPr>
        <w:t>.</w:t>
      </w:r>
      <w:r w:rsidRPr="007920D6">
        <w:rPr>
          <w:rFonts w:ascii="Arial" w:eastAsia="Arial" w:hAnsi="Arial" w:cs="Arial"/>
          <w:b/>
          <w:sz w:val="18"/>
          <w:szCs w:val="22"/>
        </w:rPr>
        <w:t xml:space="preserve">2   </w:t>
      </w:r>
      <w:r w:rsidRPr="007920D6">
        <w:rPr>
          <w:rFonts w:ascii="Arial" w:eastAsia="Arial" w:hAnsi="Arial" w:cs="Arial"/>
          <w:b/>
          <w:spacing w:val="15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E</w:t>
      </w:r>
      <w:r w:rsidRPr="007920D6">
        <w:rPr>
          <w:rFonts w:ascii="Arial" w:eastAsia="Arial" w:hAnsi="Arial" w:cs="Arial"/>
          <w:sz w:val="18"/>
          <w:szCs w:val="22"/>
        </w:rPr>
        <w:t>ach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ch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il</w:t>
      </w:r>
      <w:r w:rsidRPr="007920D6">
        <w:rPr>
          <w:rFonts w:ascii="Arial" w:eastAsia="Arial" w:hAnsi="Arial" w:cs="Arial"/>
          <w:sz w:val="18"/>
          <w:szCs w:val="22"/>
        </w:rPr>
        <w:t>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b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z w:val="18"/>
          <w:szCs w:val="22"/>
        </w:rPr>
        <w:t xml:space="preserve">r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f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2"/>
          <w:sz w:val="18"/>
          <w:szCs w:val="22"/>
        </w:rPr>
        <w:t>c</w:t>
      </w:r>
      <w:r w:rsidRPr="007920D6">
        <w:rPr>
          <w:rFonts w:ascii="Arial" w:eastAsia="Arial" w:hAnsi="Arial" w:cs="Arial"/>
          <w:sz w:val="18"/>
          <w:szCs w:val="22"/>
        </w:rPr>
        <w:t>hool c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pacing w:val="1"/>
          <w:sz w:val="18"/>
          <w:szCs w:val="22"/>
        </w:rPr>
        <w:t>mm</w:t>
      </w:r>
      <w:r w:rsidRPr="007920D6">
        <w:rPr>
          <w:rFonts w:ascii="Arial" w:eastAsia="Arial" w:hAnsi="Arial" w:cs="Arial"/>
          <w:sz w:val="18"/>
          <w:szCs w:val="22"/>
        </w:rPr>
        <w:t>un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y</w:t>
      </w:r>
      <w:r w:rsidRPr="007920D6">
        <w:rPr>
          <w:rFonts w:ascii="Arial" w:eastAsia="Arial" w:hAnsi="Arial" w:cs="Arial"/>
          <w:spacing w:val="-4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ust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22"/>
        </w:rPr>
        <w:t>f</w:t>
      </w:r>
      <w:r w:rsidRPr="007920D6">
        <w:rPr>
          <w:rFonts w:ascii="Arial" w:eastAsia="Arial" w:hAnsi="Arial" w:cs="Arial"/>
          <w:sz w:val="18"/>
          <w:szCs w:val="22"/>
        </w:rPr>
        <w:t>eel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z w:val="18"/>
          <w:szCs w:val="22"/>
        </w:rPr>
        <w:t xml:space="preserve">t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hey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v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ued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p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pacing w:val="1"/>
          <w:sz w:val="18"/>
          <w:szCs w:val="22"/>
        </w:rPr>
        <w:t>rt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3"/>
          <w:sz w:val="18"/>
          <w:szCs w:val="22"/>
        </w:rPr>
        <w:t>n</w:t>
      </w:r>
      <w:r w:rsidRPr="007920D6">
        <w:rPr>
          <w:rFonts w:ascii="Arial" w:eastAsia="Arial" w:hAnsi="Arial" w:cs="Arial"/>
          <w:sz w:val="18"/>
          <w:szCs w:val="22"/>
        </w:rPr>
        <w:t xml:space="preserve">t 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b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 xml:space="preserve">f our school </w:t>
      </w:r>
      <w:r w:rsidRPr="007920D6">
        <w:rPr>
          <w:rFonts w:ascii="Arial" w:eastAsia="Arial" w:hAnsi="Arial" w:cs="Arial"/>
          <w:spacing w:val="-2"/>
          <w:sz w:val="18"/>
          <w:szCs w:val="22"/>
        </w:rPr>
        <w:t>c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1"/>
          <w:sz w:val="18"/>
          <w:szCs w:val="22"/>
        </w:rPr>
        <w:t>mm</w:t>
      </w:r>
      <w:r w:rsidRPr="007920D6">
        <w:rPr>
          <w:rFonts w:ascii="Arial" w:eastAsia="Arial" w:hAnsi="Arial" w:cs="Arial"/>
          <w:sz w:val="18"/>
          <w:szCs w:val="22"/>
        </w:rPr>
        <w:t>un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2"/>
          <w:sz w:val="18"/>
          <w:szCs w:val="22"/>
        </w:rPr>
        <w:t>y</w:t>
      </w:r>
      <w:r w:rsidRPr="007920D6">
        <w:rPr>
          <w:rFonts w:ascii="Arial" w:eastAsia="Arial" w:hAnsi="Arial" w:cs="Arial"/>
          <w:sz w:val="18"/>
          <w:szCs w:val="22"/>
        </w:rPr>
        <w:t>.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A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eness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f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v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ue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po</w:t>
      </w:r>
      <w:r w:rsidRPr="007920D6">
        <w:rPr>
          <w:rFonts w:ascii="Arial" w:eastAsia="Arial" w:hAnsi="Arial" w:cs="Arial"/>
          <w:spacing w:val="-1"/>
          <w:sz w:val="18"/>
          <w:szCs w:val="22"/>
        </w:rPr>
        <w:t>r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an</w:t>
      </w:r>
      <w:r w:rsidRPr="007920D6">
        <w:rPr>
          <w:rFonts w:ascii="Arial" w:eastAsia="Arial" w:hAnsi="Arial" w:cs="Arial"/>
          <w:spacing w:val="-2"/>
          <w:sz w:val="18"/>
          <w:szCs w:val="22"/>
        </w:rPr>
        <w:t>c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f</w:t>
      </w:r>
      <w:r w:rsidRPr="007920D6">
        <w:rPr>
          <w:rFonts w:ascii="Arial" w:eastAsia="Arial" w:hAnsi="Arial" w:cs="Arial"/>
          <w:spacing w:val="3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 co</w:t>
      </w:r>
      <w:r w:rsidRPr="007920D6">
        <w:rPr>
          <w:rFonts w:ascii="Arial" w:eastAsia="Arial" w:hAnsi="Arial" w:cs="Arial"/>
          <w:spacing w:val="1"/>
          <w:sz w:val="18"/>
          <w:szCs w:val="22"/>
        </w:rPr>
        <w:t>mm</w:t>
      </w:r>
      <w:r w:rsidRPr="007920D6">
        <w:rPr>
          <w:rFonts w:ascii="Arial" w:eastAsia="Arial" w:hAnsi="Arial" w:cs="Arial"/>
          <w:sz w:val="18"/>
          <w:szCs w:val="22"/>
        </w:rPr>
        <w:t>un</w:t>
      </w:r>
      <w:r w:rsidRPr="007920D6">
        <w:rPr>
          <w:rFonts w:ascii="Arial" w:eastAsia="Arial" w:hAnsi="Arial" w:cs="Arial"/>
          <w:spacing w:val="-3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y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at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r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d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oped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ou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c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f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s.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ur 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 xml:space="preserve">m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de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op: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U</w:t>
      </w:r>
      <w:r w:rsidRPr="007920D6">
        <w:rPr>
          <w:rFonts w:ascii="Arial" w:eastAsia="Arial" w:hAnsi="Arial" w:cs="Arial"/>
          <w:sz w:val="18"/>
          <w:szCs w:val="22"/>
        </w:rPr>
        <w:t>nde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2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 xml:space="preserve">ng,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ance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-4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u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ual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2"/>
          <w:sz w:val="18"/>
          <w:szCs w:val="22"/>
        </w:rPr>
        <w:t>s</w:t>
      </w:r>
      <w:r w:rsidRPr="007920D6">
        <w:rPr>
          <w:rFonts w:ascii="Arial" w:eastAsia="Arial" w:hAnsi="Arial" w:cs="Arial"/>
          <w:sz w:val="18"/>
          <w:szCs w:val="22"/>
        </w:rPr>
        <w:t xml:space="preserve">pect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3"/>
          <w:sz w:val="18"/>
          <w:szCs w:val="22"/>
        </w:rPr>
        <w:t>u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-3"/>
          <w:sz w:val="18"/>
          <w:szCs w:val="22"/>
        </w:rPr>
        <w:t>n</w:t>
      </w:r>
      <w:r w:rsidRPr="007920D6">
        <w:rPr>
          <w:rFonts w:ascii="Arial" w:eastAsia="Arial" w:hAnsi="Arial" w:cs="Arial"/>
          <w:spacing w:val="3"/>
          <w:sz w:val="18"/>
          <w:szCs w:val="22"/>
        </w:rPr>
        <w:t>f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pacing w:val="1"/>
          <w:sz w:val="18"/>
          <w:szCs w:val="22"/>
        </w:rPr>
        <w:t>rm</w:t>
      </w:r>
      <w:r w:rsidRPr="007920D6">
        <w:rPr>
          <w:rFonts w:ascii="Arial" w:eastAsia="Arial" w:hAnsi="Arial" w:cs="Arial"/>
          <w:sz w:val="18"/>
          <w:szCs w:val="22"/>
        </w:rPr>
        <w:t>ed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-3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</w:t>
      </w:r>
      <w:r w:rsidRPr="007920D6">
        <w:rPr>
          <w:rFonts w:ascii="Arial" w:eastAsia="Arial" w:hAnsi="Arial" w:cs="Arial"/>
          <w:spacing w:val="2"/>
          <w:sz w:val="18"/>
          <w:szCs w:val="22"/>
        </w:rPr>
        <w:t>k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-3"/>
          <w:sz w:val="18"/>
          <w:szCs w:val="22"/>
        </w:rPr>
        <w:t>n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z w:val="18"/>
          <w:szCs w:val="22"/>
        </w:rPr>
        <w:t>.</w:t>
      </w:r>
      <w:r w:rsidR="007C709B">
        <w:rPr>
          <w:rFonts w:ascii="Arial" w:eastAsia="Arial" w:hAnsi="Arial" w:cs="Arial"/>
          <w:sz w:val="18"/>
          <w:szCs w:val="22"/>
        </w:rPr>
        <w:t xml:space="preserve"> Our ‘Learning Powers’ drive everything we do and complement our vision for RE.</w:t>
      </w:r>
    </w:p>
    <w:p w:rsidR="001B1EF6" w:rsidRPr="007920D6" w:rsidRDefault="001B1EF6">
      <w:pPr>
        <w:spacing w:before="11" w:line="240" w:lineRule="exact"/>
        <w:rPr>
          <w:szCs w:val="24"/>
        </w:rPr>
      </w:pPr>
    </w:p>
    <w:p w:rsidR="001B1EF6" w:rsidRPr="007920D6" w:rsidRDefault="00A6482E">
      <w:pPr>
        <w:ind w:left="818" w:right="285" w:hanging="566"/>
        <w:rPr>
          <w:rFonts w:ascii="Arial" w:eastAsia="Arial" w:hAnsi="Arial" w:cs="Arial"/>
          <w:sz w:val="18"/>
          <w:szCs w:val="22"/>
        </w:rPr>
      </w:pPr>
      <w:r w:rsidRPr="007920D6">
        <w:rPr>
          <w:rFonts w:ascii="Arial" w:eastAsia="Arial" w:hAnsi="Arial" w:cs="Arial"/>
          <w:b/>
          <w:sz w:val="18"/>
          <w:szCs w:val="22"/>
        </w:rPr>
        <w:t>1</w:t>
      </w:r>
      <w:r w:rsidRPr="007920D6">
        <w:rPr>
          <w:rFonts w:ascii="Arial" w:eastAsia="Arial" w:hAnsi="Arial" w:cs="Arial"/>
          <w:b/>
          <w:spacing w:val="1"/>
          <w:sz w:val="18"/>
          <w:szCs w:val="22"/>
        </w:rPr>
        <w:t>.</w:t>
      </w:r>
      <w:r w:rsidRPr="007920D6">
        <w:rPr>
          <w:rFonts w:ascii="Arial" w:eastAsia="Arial" w:hAnsi="Arial" w:cs="Arial"/>
          <w:b/>
          <w:sz w:val="18"/>
          <w:szCs w:val="22"/>
        </w:rPr>
        <w:t xml:space="preserve">3   </w:t>
      </w:r>
      <w:r w:rsidRPr="007920D6">
        <w:rPr>
          <w:rFonts w:ascii="Arial" w:eastAsia="Arial" w:hAnsi="Arial" w:cs="Arial"/>
          <w:b/>
          <w:spacing w:val="15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 xml:space="preserve">ur school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nc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udes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ch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il</w:t>
      </w:r>
      <w:r w:rsidRPr="007920D6">
        <w:rPr>
          <w:rFonts w:ascii="Arial" w:eastAsia="Arial" w:hAnsi="Arial" w:cs="Arial"/>
          <w:sz w:val="18"/>
          <w:szCs w:val="22"/>
        </w:rPr>
        <w:t>d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en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fr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m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v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y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f</w:t>
      </w:r>
      <w:r w:rsidRPr="007920D6">
        <w:rPr>
          <w:rFonts w:ascii="Arial" w:eastAsia="Arial" w:hAnsi="Arial" w:cs="Arial"/>
          <w:spacing w:val="4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b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pacing w:val="-2"/>
          <w:sz w:val="18"/>
          <w:szCs w:val="22"/>
        </w:rPr>
        <w:t>c</w:t>
      </w:r>
      <w:r w:rsidRPr="007920D6">
        <w:rPr>
          <w:rFonts w:ascii="Arial" w:eastAsia="Arial" w:hAnsi="Arial" w:cs="Arial"/>
          <w:sz w:val="18"/>
          <w:szCs w:val="22"/>
        </w:rPr>
        <w:t>kg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ounds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-4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f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-4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2"/>
          <w:sz w:val="18"/>
          <w:szCs w:val="22"/>
        </w:rPr>
        <w:t>s</w:t>
      </w:r>
      <w:r w:rsidRPr="007920D6">
        <w:rPr>
          <w:rFonts w:ascii="Arial" w:eastAsia="Arial" w:hAnsi="Arial" w:cs="Arial"/>
          <w:sz w:val="18"/>
          <w:szCs w:val="22"/>
        </w:rPr>
        <w:t xml:space="preserve">chool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m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o ce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eb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d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y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z w:val="18"/>
          <w:szCs w:val="22"/>
        </w:rPr>
        <w:t>nd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pacing w:val="1"/>
          <w:sz w:val="18"/>
          <w:szCs w:val="22"/>
        </w:rPr>
        <w:t>ff</w:t>
      </w:r>
      <w:r w:rsidRPr="007920D6">
        <w:rPr>
          <w:rFonts w:ascii="Arial" w:eastAsia="Arial" w:hAnsi="Arial" w:cs="Arial"/>
          <w:sz w:val="18"/>
          <w:szCs w:val="22"/>
        </w:rPr>
        <w:t>er a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co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ng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3"/>
          <w:sz w:val="18"/>
          <w:szCs w:val="22"/>
        </w:rPr>
        <w:t>n</w:t>
      </w:r>
      <w:r w:rsidRPr="007920D6">
        <w:rPr>
          <w:rFonts w:ascii="Arial" w:eastAsia="Arial" w:hAnsi="Arial" w:cs="Arial"/>
          <w:sz w:val="18"/>
          <w:szCs w:val="22"/>
        </w:rPr>
        <w:t>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nc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us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env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on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ent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f</w:t>
      </w:r>
      <w:r w:rsidRPr="007920D6">
        <w:rPr>
          <w:rFonts w:ascii="Arial" w:eastAsia="Arial" w:hAnsi="Arial" w:cs="Arial"/>
          <w:sz w:val="18"/>
          <w:szCs w:val="22"/>
        </w:rPr>
        <w:t>or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l our pup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il</w:t>
      </w:r>
      <w:r w:rsidRPr="007920D6">
        <w:rPr>
          <w:rFonts w:ascii="Arial" w:eastAsia="Arial" w:hAnsi="Arial" w:cs="Arial"/>
          <w:sz w:val="18"/>
          <w:szCs w:val="22"/>
        </w:rPr>
        <w:t>s.</w:t>
      </w:r>
    </w:p>
    <w:p w:rsidR="001B1EF6" w:rsidRPr="007920D6" w:rsidRDefault="001B1EF6">
      <w:pPr>
        <w:spacing w:before="10" w:line="240" w:lineRule="exact"/>
        <w:rPr>
          <w:szCs w:val="24"/>
        </w:rPr>
      </w:pPr>
    </w:p>
    <w:p w:rsidR="001B1EF6" w:rsidRPr="007920D6" w:rsidRDefault="00A6482E">
      <w:pPr>
        <w:ind w:left="818" w:right="260" w:hanging="566"/>
        <w:rPr>
          <w:rFonts w:ascii="Arial" w:eastAsia="Arial" w:hAnsi="Arial" w:cs="Arial"/>
          <w:sz w:val="18"/>
          <w:szCs w:val="22"/>
        </w:rPr>
      </w:pPr>
      <w:r w:rsidRPr="007920D6">
        <w:rPr>
          <w:rFonts w:ascii="Arial" w:eastAsia="Arial" w:hAnsi="Arial" w:cs="Arial"/>
          <w:b/>
          <w:sz w:val="18"/>
          <w:szCs w:val="22"/>
        </w:rPr>
        <w:t>1</w:t>
      </w:r>
      <w:r w:rsidRPr="007920D6">
        <w:rPr>
          <w:rFonts w:ascii="Arial" w:eastAsia="Arial" w:hAnsi="Arial" w:cs="Arial"/>
          <w:b/>
          <w:spacing w:val="1"/>
          <w:sz w:val="18"/>
          <w:szCs w:val="22"/>
        </w:rPr>
        <w:t>.</w:t>
      </w:r>
      <w:r w:rsidRPr="007920D6">
        <w:rPr>
          <w:rFonts w:ascii="Arial" w:eastAsia="Arial" w:hAnsi="Arial" w:cs="Arial"/>
          <w:b/>
          <w:sz w:val="18"/>
          <w:szCs w:val="22"/>
        </w:rPr>
        <w:t xml:space="preserve">4   </w:t>
      </w:r>
      <w:r w:rsidRPr="007920D6">
        <w:rPr>
          <w:rFonts w:ascii="Arial" w:eastAsia="Arial" w:hAnsi="Arial" w:cs="Arial"/>
          <w:b/>
          <w:spacing w:val="15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5"/>
          <w:sz w:val="18"/>
          <w:szCs w:val="22"/>
        </w:rPr>
        <w:t>W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4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acce</w:t>
      </w:r>
      <w:r w:rsidRPr="007920D6">
        <w:rPr>
          <w:rFonts w:ascii="Arial" w:eastAsia="Arial" w:hAnsi="Arial" w:cs="Arial"/>
          <w:spacing w:val="-3"/>
          <w:sz w:val="18"/>
          <w:szCs w:val="22"/>
        </w:rPr>
        <w:t>p</w:t>
      </w:r>
      <w:r w:rsidRPr="007920D6">
        <w:rPr>
          <w:rFonts w:ascii="Arial" w:eastAsia="Arial" w:hAnsi="Arial" w:cs="Arial"/>
          <w:sz w:val="18"/>
          <w:szCs w:val="22"/>
        </w:rPr>
        <w:t xml:space="preserve">t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z w:val="18"/>
          <w:szCs w:val="22"/>
        </w:rPr>
        <w:t>t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p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en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h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r</w:t>
      </w:r>
      <w:r w:rsidRPr="007920D6">
        <w:rPr>
          <w:rFonts w:ascii="Arial" w:eastAsia="Arial" w:hAnsi="Arial" w:cs="Arial"/>
          <w:spacing w:val="-3"/>
          <w:sz w:val="18"/>
          <w:szCs w:val="22"/>
        </w:rPr>
        <w:t>i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z w:val="18"/>
          <w:szCs w:val="22"/>
        </w:rPr>
        <w:t>ht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hd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aw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r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ch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il</w:t>
      </w:r>
      <w:r w:rsidRPr="007920D6">
        <w:rPr>
          <w:rFonts w:ascii="Arial" w:eastAsia="Arial" w:hAnsi="Arial" w:cs="Arial"/>
          <w:sz w:val="18"/>
          <w:szCs w:val="22"/>
        </w:rPr>
        <w:t>d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en</w:t>
      </w:r>
      <w:r w:rsidRPr="007920D6">
        <w:rPr>
          <w:rFonts w:ascii="Arial" w:eastAsia="Arial" w:hAnsi="Arial" w:cs="Arial"/>
          <w:spacing w:val="-4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fr</w:t>
      </w:r>
      <w:r w:rsidRPr="007920D6">
        <w:rPr>
          <w:rFonts w:ascii="Arial" w:eastAsia="Arial" w:hAnsi="Arial" w:cs="Arial"/>
          <w:sz w:val="18"/>
          <w:szCs w:val="22"/>
        </w:rPr>
        <w:t>om pa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r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3"/>
          <w:sz w:val="18"/>
          <w:szCs w:val="22"/>
        </w:rPr>
        <w:t xml:space="preserve"> o</w:t>
      </w:r>
      <w:r w:rsidRPr="007920D6">
        <w:rPr>
          <w:rFonts w:ascii="Arial" w:eastAsia="Arial" w:hAnsi="Arial" w:cs="Arial"/>
          <w:sz w:val="18"/>
          <w:szCs w:val="22"/>
        </w:rPr>
        <w:t>f</w:t>
      </w:r>
      <w:r w:rsidRPr="007920D6">
        <w:rPr>
          <w:rFonts w:ascii="Arial" w:eastAsia="Arial" w:hAnsi="Arial" w:cs="Arial"/>
          <w:spacing w:val="4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r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 xml:space="preserve">l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 xml:space="preserve">E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essons and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2"/>
          <w:sz w:val="18"/>
          <w:szCs w:val="22"/>
        </w:rPr>
        <w:t>c</w:t>
      </w:r>
      <w:r w:rsidRPr="007920D6">
        <w:rPr>
          <w:rFonts w:ascii="Arial" w:eastAsia="Arial" w:hAnsi="Arial" w:cs="Arial"/>
          <w:spacing w:val="2"/>
          <w:sz w:val="18"/>
          <w:szCs w:val="22"/>
        </w:rPr>
        <w:t>k</w:t>
      </w:r>
      <w:r w:rsidRPr="007920D6">
        <w:rPr>
          <w:rFonts w:ascii="Arial" w:eastAsia="Arial" w:hAnsi="Arial" w:cs="Arial"/>
          <w:sz w:val="18"/>
          <w:szCs w:val="22"/>
        </w:rPr>
        <w:t>no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ed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 xml:space="preserve">hat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3"/>
          <w:sz w:val="18"/>
          <w:szCs w:val="22"/>
        </w:rPr>
        <w:t>h</w:t>
      </w:r>
      <w:r w:rsidRPr="007920D6">
        <w:rPr>
          <w:rFonts w:ascii="Arial" w:eastAsia="Arial" w:hAnsi="Arial" w:cs="Arial"/>
          <w:sz w:val="18"/>
          <w:szCs w:val="22"/>
        </w:rPr>
        <w:t>ey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 xml:space="preserve">not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ega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ll</w:t>
      </w:r>
      <w:r w:rsidRPr="007920D6">
        <w:rPr>
          <w:rFonts w:ascii="Arial" w:eastAsia="Arial" w:hAnsi="Arial" w:cs="Arial"/>
          <w:sz w:val="18"/>
          <w:szCs w:val="22"/>
        </w:rPr>
        <w:t>y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ob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pacing w:val="-2"/>
          <w:sz w:val="18"/>
          <w:szCs w:val="22"/>
        </w:rPr>
        <w:t>i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z w:val="18"/>
          <w:szCs w:val="22"/>
        </w:rPr>
        <w:t>ed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 xml:space="preserve">r 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eason</w:t>
      </w:r>
      <w:r w:rsidRPr="007920D6">
        <w:rPr>
          <w:rFonts w:ascii="Arial" w:eastAsia="Arial" w:hAnsi="Arial" w:cs="Arial"/>
          <w:spacing w:val="-2"/>
          <w:sz w:val="18"/>
          <w:szCs w:val="22"/>
        </w:rPr>
        <w:t>s</w:t>
      </w:r>
      <w:r w:rsidRPr="007920D6">
        <w:rPr>
          <w:rFonts w:ascii="Arial" w:eastAsia="Arial" w:hAnsi="Arial" w:cs="Arial"/>
          <w:sz w:val="18"/>
          <w:szCs w:val="22"/>
        </w:rPr>
        <w:t>.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Teache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can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so e</w:t>
      </w:r>
      <w:r w:rsidRPr="007920D6">
        <w:rPr>
          <w:rFonts w:ascii="Arial" w:eastAsia="Arial" w:hAnsi="Arial" w:cs="Arial"/>
          <w:spacing w:val="-2"/>
          <w:sz w:val="18"/>
          <w:szCs w:val="22"/>
        </w:rPr>
        <w:t>x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c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se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 xml:space="preserve">r 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 xml:space="preserve">ght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hd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aw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fr</w:t>
      </w:r>
      <w:r w:rsidRPr="007920D6">
        <w:rPr>
          <w:rFonts w:ascii="Arial" w:eastAsia="Arial" w:hAnsi="Arial" w:cs="Arial"/>
          <w:sz w:val="18"/>
          <w:szCs w:val="22"/>
        </w:rPr>
        <w:t>om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each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ng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sub</w:t>
      </w:r>
      <w:r w:rsidRPr="007920D6">
        <w:rPr>
          <w:rFonts w:ascii="Arial" w:eastAsia="Arial" w:hAnsi="Arial" w:cs="Arial"/>
          <w:spacing w:val="1"/>
          <w:sz w:val="18"/>
          <w:szCs w:val="22"/>
        </w:rPr>
        <w:t>j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2"/>
          <w:sz w:val="18"/>
          <w:szCs w:val="22"/>
        </w:rPr>
        <w:t>c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.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H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pacing w:val="2"/>
          <w:sz w:val="18"/>
          <w:szCs w:val="22"/>
        </w:rPr>
        <w:t>e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,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hope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z w:val="18"/>
          <w:szCs w:val="22"/>
        </w:rPr>
        <w:t>t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l pa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en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 xml:space="preserve">and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eache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z w:val="18"/>
          <w:szCs w:val="22"/>
        </w:rPr>
        <w:t>ou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22"/>
        </w:rPr>
        <w:t>f</w:t>
      </w:r>
      <w:r w:rsidRPr="007920D6">
        <w:rPr>
          <w:rFonts w:ascii="Arial" w:eastAsia="Arial" w:hAnsi="Arial" w:cs="Arial"/>
          <w:sz w:val="18"/>
          <w:szCs w:val="22"/>
        </w:rPr>
        <w:t>eel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co</w:t>
      </w:r>
      <w:r w:rsidRPr="007920D6">
        <w:rPr>
          <w:rFonts w:ascii="Arial" w:eastAsia="Arial" w:hAnsi="Arial" w:cs="Arial"/>
          <w:spacing w:val="-1"/>
          <w:sz w:val="18"/>
          <w:szCs w:val="22"/>
        </w:rPr>
        <w:t>mf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1"/>
          <w:sz w:val="18"/>
          <w:szCs w:val="22"/>
        </w:rPr>
        <w:t>rt</w:t>
      </w:r>
      <w:r w:rsidRPr="007920D6">
        <w:rPr>
          <w:rFonts w:ascii="Arial" w:eastAsia="Arial" w:hAnsi="Arial" w:cs="Arial"/>
          <w:sz w:val="18"/>
          <w:szCs w:val="22"/>
        </w:rPr>
        <w:t>ab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2"/>
          <w:sz w:val="18"/>
          <w:szCs w:val="22"/>
        </w:rPr>
        <w:t>y</w:t>
      </w:r>
      <w:r w:rsidRPr="007920D6">
        <w:rPr>
          <w:rFonts w:ascii="Arial" w:eastAsia="Arial" w:hAnsi="Arial" w:cs="Arial"/>
          <w:sz w:val="18"/>
          <w:szCs w:val="22"/>
        </w:rPr>
        <w:t>pe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f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li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ous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E</w:t>
      </w:r>
      <w:r w:rsidRPr="007920D6">
        <w:rPr>
          <w:rFonts w:ascii="Arial" w:eastAsia="Arial" w:hAnsi="Arial" w:cs="Arial"/>
          <w:sz w:val="18"/>
          <w:szCs w:val="22"/>
        </w:rPr>
        <w:t>duca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on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be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-3"/>
          <w:sz w:val="18"/>
          <w:szCs w:val="22"/>
        </w:rPr>
        <w:t>n</w:t>
      </w:r>
      <w:r w:rsidRPr="007920D6">
        <w:rPr>
          <w:rFonts w:ascii="Arial" w:eastAsia="Arial" w:hAnsi="Arial" w:cs="Arial"/>
          <w:sz w:val="18"/>
          <w:szCs w:val="22"/>
        </w:rPr>
        <w:t>g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3"/>
          <w:sz w:val="18"/>
          <w:szCs w:val="22"/>
        </w:rPr>
        <w:t>u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z w:val="18"/>
          <w:szCs w:val="22"/>
        </w:rPr>
        <w:t>ht at St Denys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P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y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schoo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.</w:t>
      </w:r>
    </w:p>
    <w:p w:rsidR="001B1EF6" w:rsidRPr="007920D6" w:rsidRDefault="001B1EF6">
      <w:pPr>
        <w:spacing w:before="11" w:line="240" w:lineRule="exact"/>
        <w:rPr>
          <w:szCs w:val="24"/>
        </w:rPr>
      </w:pPr>
    </w:p>
    <w:p w:rsidR="001B1EF6" w:rsidRPr="007920D6" w:rsidRDefault="00A6482E">
      <w:pPr>
        <w:spacing w:line="243" w:lineRule="auto"/>
        <w:ind w:left="818" w:right="493" w:hanging="566"/>
        <w:rPr>
          <w:rFonts w:ascii="Arial" w:eastAsia="Arial" w:hAnsi="Arial" w:cs="Arial"/>
          <w:sz w:val="18"/>
          <w:szCs w:val="22"/>
        </w:rPr>
      </w:pPr>
      <w:r w:rsidRPr="007920D6">
        <w:rPr>
          <w:rFonts w:ascii="Arial" w:eastAsia="Arial" w:hAnsi="Arial" w:cs="Arial"/>
          <w:b/>
          <w:sz w:val="18"/>
          <w:szCs w:val="22"/>
        </w:rPr>
        <w:t>1</w:t>
      </w:r>
      <w:r w:rsidRPr="007920D6">
        <w:rPr>
          <w:rFonts w:ascii="Arial" w:eastAsia="Arial" w:hAnsi="Arial" w:cs="Arial"/>
          <w:b/>
          <w:spacing w:val="1"/>
          <w:sz w:val="18"/>
          <w:szCs w:val="22"/>
        </w:rPr>
        <w:t>.</w:t>
      </w:r>
      <w:r w:rsidRPr="007920D6">
        <w:rPr>
          <w:rFonts w:ascii="Arial" w:eastAsia="Arial" w:hAnsi="Arial" w:cs="Arial"/>
          <w:b/>
          <w:sz w:val="18"/>
          <w:szCs w:val="22"/>
        </w:rPr>
        <w:t xml:space="preserve">5   </w:t>
      </w:r>
      <w:r w:rsidRPr="007920D6">
        <w:rPr>
          <w:rFonts w:ascii="Arial" w:eastAsia="Arial" w:hAnsi="Arial" w:cs="Arial"/>
          <w:b/>
          <w:spacing w:val="15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f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li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ous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E</w:t>
      </w:r>
      <w:r w:rsidRPr="007920D6">
        <w:rPr>
          <w:rFonts w:ascii="Arial" w:eastAsia="Arial" w:hAnsi="Arial" w:cs="Arial"/>
          <w:spacing w:val="-3"/>
          <w:sz w:val="18"/>
          <w:szCs w:val="22"/>
        </w:rPr>
        <w:t>d</w:t>
      </w:r>
      <w:r w:rsidRPr="007920D6">
        <w:rPr>
          <w:rFonts w:ascii="Arial" w:eastAsia="Arial" w:hAnsi="Arial" w:cs="Arial"/>
          <w:sz w:val="18"/>
          <w:szCs w:val="22"/>
        </w:rPr>
        <w:t>uca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on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d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z w:val="18"/>
          <w:szCs w:val="22"/>
        </w:rPr>
        <w:t>n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fr</w:t>
      </w:r>
      <w:r w:rsidRPr="007920D6">
        <w:rPr>
          <w:rFonts w:ascii="Arial" w:eastAsia="Arial" w:hAnsi="Arial" w:cs="Arial"/>
          <w:sz w:val="18"/>
          <w:szCs w:val="22"/>
        </w:rPr>
        <w:t>om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eed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2"/>
          <w:sz w:val="18"/>
          <w:szCs w:val="22"/>
        </w:rPr>
        <w:t>y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ll</w:t>
      </w:r>
      <w:r w:rsidRPr="007920D6">
        <w:rPr>
          <w:rFonts w:ascii="Arial" w:eastAsia="Arial" w:hAnsi="Arial" w:cs="Arial"/>
          <w:sz w:val="18"/>
          <w:szCs w:val="22"/>
        </w:rPr>
        <w:t>abus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‘</w:t>
      </w:r>
      <w:r w:rsidRPr="007920D6">
        <w:rPr>
          <w:rFonts w:ascii="Arial" w:eastAsia="Arial" w:hAnsi="Arial" w:cs="Arial"/>
          <w:sz w:val="18"/>
          <w:szCs w:val="22"/>
        </w:rPr>
        <w:t>L</w:t>
      </w:r>
      <w:r w:rsidRPr="007920D6">
        <w:rPr>
          <w:rFonts w:ascii="Arial" w:eastAsia="Arial" w:hAnsi="Arial" w:cs="Arial"/>
          <w:spacing w:val="1"/>
          <w:sz w:val="18"/>
          <w:szCs w:val="22"/>
        </w:rPr>
        <w:t>i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2"/>
          <w:sz w:val="18"/>
          <w:szCs w:val="22"/>
        </w:rPr>
        <w:t>n</w:t>
      </w:r>
      <w:r w:rsidRPr="007920D6">
        <w:rPr>
          <w:rFonts w:ascii="Arial" w:eastAsia="Arial" w:hAnsi="Arial" w:cs="Arial"/>
          <w:sz w:val="18"/>
          <w:szCs w:val="22"/>
        </w:rPr>
        <w:t>g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D</w:t>
      </w:r>
      <w:r w:rsidRPr="007920D6">
        <w:rPr>
          <w:rFonts w:ascii="Arial" w:eastAsia="Arial" w:hAnsi="Arial" w:cs="Arial"/>
          <w:spacing w:val="-3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f</w:t>
      </w:r>
      <w:r w:rsidRPr="007920D6">
        <w:rPr>
          <w:rFonts w:ascii="Arial" w:eastAsia="Arial" w:hAnsi="Arial" w:cs="Arial"/>
          <w:spacing w:val="3"/>
          <w:sz w:val="18"/>
          <w:szCs w:val="22"/>
        </w:rPr>
        <w:t>f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ence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I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2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’ and shou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d:</w:t>
      </w:r>
    </w:p>
    <w:p w:rsidR="001B1EF6" w:rsidRPr="007920D6" w:rsidRDefault="00A6482E">
      <w:pPr>
        <w:spacing w:line="240" w:lineRule="exact"/>
        <w:ind w:left="1178"/>
        <w:rPr>
          <w:rFonts w:ascii="Arial" w:eastAsia="Arial" w:hAnsi="Arial" w:cs="Arial"/>
          <w:sz w:val="18"/>
          <w:szCs w:val="22"/>
        </w:rPr>
      </w:pPr>
      <w:r w:rsidRPr="007920D6">
        <w:rPr>
          <w:rFonts w:ascii="Symbol" w:eastAsia="Symbol" w:hAnsi="Symbol" w:cs="Symbol"/>
          <w:sz w:val="16"/>
        </w:rPr>
        <w:t></w:t>
      </w:r>
      <w:r w:rsidRPr="007920D6">
        <w:rPr>
          <w:sz w:val="16"/>
        </w:rPr>
        <w:t xml:space="preserve">    </w:t>
      </w:r>
      <w:r w:rsidRPr="007920D6">
        <w:rPr>
          <w:spacing w:val="18"/>
          <w:sz w:val="16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S</w:t>
      </w:r>
      <w:r w:rsidRPr="007920D6">
        <w:rPr>
          <w:rFonts w:ascii="Arial" w:eastAsia="Arial" w:hAnsi="Arial" w:cs="Arial"/>
          <w:sz w:val="18"/>
          <w:szCs w:val="22"/>
        </w:rPr>
        <w:t>uppo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t ch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il</w:t>
      </w:r>
      <w:r w:rsidRPr="007920D6">
        <w:rPr>
          <w:rFonts w:ascii="Arial" w:eastAsia="Arial" w:hAnsi="Arial" w:cs="Arial"/>
          <w:sz w:val="18"/>
          <w:szCs w:val="22"/>
        </w:rPr>
        <w:t>d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en</w:t>
      </w:r>
      <w:r w:rsidRPr="007920D6">
        <w:rPr>
          <w:rFonts w:ascii="Arial" w:eastAsia="Arial" w:hAnsi="Arial" w:cs="Arial"/>
          <w:spacing w:val="-1"/>
          <w:sz w:val="18"/>
          <w:szCs w:val="22"/>
        </w:rPr>
        <w:t>’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sp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3"/>
          <w:sz w:val="18"/>
          <w:szCs w:val="22"/>
        </w:rPr>
        <w:t>u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,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, soc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al and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cu</w:t>
      </w:r>
      <w:r w:rsidRPr="007920D6">
        <w:rPr>
          <w:rFonts w:ascii="Arial" w:eastAsia="Arial" w:hAnsi="Arial" w:cs="Arial"/>
          <w:spacing w:val="-3"/>
          <w:sz w:val="18"/>
          <w:szCs w:val="22"/>
        </w:rPr>
        <w:t>l</w:t>
      </w:r>
      <w:r w:rsidRPr="007920D6">
        <w:rPr>
          <w:rFonts w:ascii="Arial" w:eastAsia="Arial" w:hAnsi="Arial" w:cs="Arial"/>
          <w:spacing w:val="-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u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al de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op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en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.</w:t>
      </w:r>
    </w:p>
    <w:p w:rsidR="001B1EF6" w:rsidRPr="007920D6" w:rsidRDefault="00A6482E">
      <w:pPr>
        <w:tabs>
          <w:tab w:val="left" w:pos="1520"/>
        </w:tabs>
        <w:spacing w:before="6" w:line="240" w:lineRule="exact"/>
        <w:ind w:left="1538" w:right="884" w:hanging="360"/>
        <w:rPr>
          <w:rFonts w:ascii="Arial" w:eastAsia="Arial" w:hAnsi="Arial" w:cs="Arial"/>
          <w:sz w:val="18"/>
          <w:szCs w:val="22"/>
        </w:rPr>
      </w:pPr>
      <w:r w:rsidRPr="007920D6">
        <w:rPr>
          <w:rFonts w:ascii="Symbol" w:eastAsia="Symbol" w:hAnsi="Symbol" w:cs="Symbol"/>
          <w:sz w:val="16"/>
        </w:rPr>
        <w:t></w:t>
      </w:r>
      <w:r w:rsidRPr="007920D6">
        <w:rPr>
          <w:spacing w:val="-49"/>
          <w:sz w:val="16"/>
        </w:rPr>
        <w:t xml:space="preserve"> </w:t>
      </w:r>
      <w:r w:rsidRPr="007920D6">
        <w:rPr>
          <w:sz w:val="16"/>
        </w:rPr>
        <w:tab/>
      </w:r>
      <w:r w:rsidRPr="007920D6">
        <w:rPr>
          <w:rFonts w:ascii="Arial" w:eastAsia="Arial" w:hAnsi="Arial" w:cs="Arial"/>
          <w:spacing w:val="-1"/>
          <w:sz w:val="18"/>
          <w:szCs w:val="22"/>
        </w:rPr>
        <w:t>E</w:t>
      </w:r>
      <w:r w:rsidRPr="007920D6">
        <w:rPr>
          <w:rFonts w:ascii="Arial" w:eastAsia="Arial" w:hAnsi="Arial" w:cs="Arial"/>
          <w:sz w:val="18"/>
          <w:szCs w:val="22"/>
        </w:rPr>
        <w:t>ncou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each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ch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il</w:t>
      </w:r>
      <w:r w:rsidRPr="007920D6">
        <w:rPr>
          <w:rFonts w:ascii="Arial" w:eastAsia="Arial" w:hAnsi="Arial" w:cs="Arial"/>
          <w:sz w:val="18"/>
          <w:szCs w:val="22"/>
        </w:rPr>
        <w:t>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4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p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z w:val="18"/>
          <w:szCs w:val="22"/>
        </w:rPr>
        <w:t>t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esp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nd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y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f</w:t>
      </w:r>
      <w:r w:rsidRPr="007920D6">
        <w:rPr>
          <w:rFonts w:ascii="Arial" w:eastAsia="Arial" w:hAnsi="Arial" w:cs="Arial"/>
          <w:spacing w:val="6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con</w:t>
      </w:r>
      <w:r w:rsidRPr="007920D6">
        <w:rPr>
          <w:rFonts w:ascii="Arial" w:eastAsia="Arial" w:hAnsi="Arial" w:cs="Arial"/>
          <w:spacing w:val="-2"/>
          <w:sz w:val="18"/>
          <w:szCs w:val="22"/>
        </w:rPr>
        <w:t>c</w:t>
      </w:r>
      <w:r w:rsidRPr="007920D6">
        <w:rPr>
          <w:rFonts w:ascii="Arial" w:eastAsia="Arial" w:hAnsi="Arial" w:cs="Arial"/>
          <w:sz w:val="18"/>
          <w:szCs w:val="22"/>
        </w:rPr>
        <w:t>ep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2"/>
          <w:sz w:val="18"/>
          <w:szCs w:val="22"/>
        </w:rPr>
        <w:t>s</w:t>
      </w:r>
      <w:r w:rsidRPr="007920D6">
        <w:rPr>
          <w:rFonts w:ascii="Arial" w:eastAsia="Arial" w:hAnsi="Arial" w:cs="Arial"/>
          <w:sz w:val="18"/>
          <w:szCs w:val="22"/>
        </w:rPr>
        <w:t>,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be</w:t>
      </w:r>
      <w:r w:rsidRPr="007920D6">
        <w:rPr>
          <w:rFonts w:ascii="Arial" w:eastAsia="Arial" w:hAnsi="Arial" w:cs="Arial"/>
          <w:spacing w:val="-3"/>
          <w:sz w:val="18"/>
          <w:szCs w:val="22"/>
        </w:rPr>
        <w:t>l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3"/>
          <w:sz w:val="18"/>
          <w:szCs w:val="22"/>
        </w:rPr>
        <w:t>f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 p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ac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ces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r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li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ons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r o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z w:val="18"/>
          <w:szCs w:val="22"/>
        </w:rPr>
        <w:t>n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3"/>
          <w:sz w:val="18"/>
          <w:szCs w:val="22"/>
        </w:rPr>
        <w:t>h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s’ cu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3"/>
          <w:sz w:val="18"/>
          <w:szCs w:val="22"/>
        </w:rPr>
        <w:t>u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al and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pacing w:val="-3"/>
          <w:sz w:val="18"/>
          <w:szCs w:val="22"/>
        </w:rPr>
        <w:t>i</w:t>
      </w:r>
      <w:r w:rsidRPr="007920D6">
        <w:rPr>
          <w:rFonts w:ascii="Arial" w:eastAsia="Arial" w:hAnsi="Arial" w:cs="Arial"/>
          <w:spacing w:val="3"/>
          <w:sz w:val="18"/>
          <w:szCs w:val="22"/>
        </w:rPr>
        <w:t>f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2"/>
          <w:sz w:val="18"/>
          <w:szCs w:val="22"/>
        </w:rPr>
        <w:t>x</w:t>
      </w:r>
      <w:r w:rsidRPr="007920D6">
        <w:rPr>
          <w:rFonts w:ascii="Arial" w:eastAsia="Arial" w:hAnsi="Arial" w:cs="Arial"/>
          <w:sz w:val="18"/>
          <w:szCs w:val="22"/>
        </w:rPr>
        <w:t>pe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ences.</w:t>
      </w:r>
    </w:p>
    <w:p w:rsidR="001B1EF6" w:rsidRPr="007920D6" w:rsidRDefault="00A6482E">
      <w:pPr>
        <w:spacing w:line="240" w:lineRule="exact"/>
        <w:ind w:left="1178"/>
        <w:rPr>
          <w:rFonts w:ascii="Arial" w:eastAsia="Arial" w:hAnsi="Arial" w:cs="Arial"/>
          <w:sz w:val="18"/>
          <w:szCs w:val="22"/>
        </w:rPr>
      </w:pPr>
      <w:r w:rsidRPr="007920D6">
        <w:rPr>
          <w:rFonts w:ascii="Symbol" w:eastAsia="Symbol" w:hAnsi="Symbol" w:cs="Symbol"/>
          <w:sz w:val="16"/>
        </w:rPr>
        <w:t></w:t>
      </w:r>
      <w:r w:rsidRPr="007920D6">
        <w:rPr>
          <w:sz w:val="16"/>
        </w:rPr>
        <w:t xml:space="preserve">    </w:t>
      </w:r>
      <w:r w:rsidRPr="007920D6">
        <w:rPr>
          <w:spacing w:val="18"/>
          <w:sz w:val="16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Fos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 xml:space="preserve">er 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pacing w:val="-3"/>
          <w:sz w:val="18"/>
          <w:szCs w:val="22"/>
        </w:rPr>
        <w:t>u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ual und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3"/>
          <w:sz w:val="18"/>
          <w:szCs w:val="22"/>
        </w:rPr>
        <w:t>n</w:t>
      </w:r>
      <w:r w:rsidRPr="007920D6">
        <w:rPr>
          <w:rFonts w:ascii="Arial" w:eastAsia="Arial" w:hAnsi="Arial" w:cs="Arial"/>
          <w:sz w:val="18"/>
          <w:szCs w:val="22"/>
        </w:rPr>
        <w:t>d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ng</w:t>
      </w:r>
      <w:r w:rsidRPr="007920D6">
        <w:rPr>
          <w:rFonts w:ascii="Arial" w:eastAsia="Arial" w:hAnsi="Arial" w:cs="Arial"/>
          <w:spacing w:val="3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b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z w:val="18"/>
          <w:szCs w:val="22"/>
        </w:rPr>
        <w:t>een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uden</w:t>
      </w:r>
      <w:r w:rsidRPr="007920D6">
        <w:rPr>
          <w:rFonts w:ascii="Arial" w:eastAsia="Arial" w:hAnsi="Arial" w:cs="Arial"/>
          <w:spacing w:val="-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f d</w:t>
      </w:r>
      <w:r w:rsidRPr="007920D6">
        <w:rPr>
          <w:rFonts w:ascii="Arial" w:eastAsia="Arial" w:hAnsi="Arial" w:cs="Arial"/>
          <w:spacing w:val="-3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f</w:t>
      </w:r>
      <w:r w:rsidRPr="007920D6">
        <w:rPr>
          <w:rFonts w:ascii="Arial" w:eastAsia="Arial" w:hAnsi="Arial" w:cs="Arial"/>
          <w:spacing w:val="3"/>
          <w:sz w:val="18"/>
          <w:szCs w:val="22"/>
        </w:rPr>
        <w:t>f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ng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r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pacing w:val="-3"/>
          <w:sz w:val="18"/>
          <w:szCs w:val="22"/>
        </w:rPr>
        <w:t>i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ous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c</w:t>
      </w:r>
      <w:r w:rsidRPr="007920D6">
        <w:rPr>
          <w:rFonts w:ascii="Arial" w:eastAsia="Arial" w:hAnsi="Arial" w:cs="Arial"/>
          <w:spacing w:val="-3"/>
          <w:sz w:val="18"/>
          <w:szCs w:val="22"/>
        </w:rPr>
        <w:t>u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u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al</w:t>
      </w:r>
    </w:p>
    <w:p w:rsidR="001B1EF6" w:rsidRPr="007920D6" w:rsidRDefault="00A6482E">
      <w:pPr>
        <w:spacing w:before="1"/>
        <w:ind w:left="1538"/>
        <w:rPr>
          <w:rFonts w:ascii="Arial" w:eastAsia="Arial" w:hAnsi="Arial" w:cs="Arial"/>
          <w:sz w:val="18"/>
          <w:szCs w:val="22"/>
        </w:rPr>
      </w:pPr>
      <w:r w:rsidRPr="007920D6">
        <w:rPr>
          <w:rFonts w:ascii="Arial" w:eastAsia="Arial" w:hAnsi="Arial" w:cs="Arial"/>
          <w:sz w:val="18"/>
          <w:szCs w:val="22"/>
        </w:rPr>
        <w:t>backg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ound</w:t>
      </w:r>
      <w:r w:rsidRPr="007920D6">
        <w:rPr>
          <w:rFonts w:ascii="Arial" w:eastAsia="Arial" w:hAnsi="Arial" w:cs="Arial"/>
          <w:spacing w:val="-2"/>
          <w:sz w:val="18"/>
          <w:szCs w:val="22"/>
        </w:rPr>
        <w:t>s</w:t>
      </w:r>
      <w:r w:rsidRPr="007920D6">
        <w:rPr>
          <w:rFonts w:ascii="Arial" w:eastAsia="Arial" w:hAnsi="Arial" w:cs="Arial"/>
          <w:sz w:val="18"/>
          <w:szCs w:val="22"/>
        </w:rPr>
        <w:t>.</w:t>
      </w:r>
    </w:p>
    <w:p w:rsidR="001B1EF6" w:rsidRPr="007920D6" w:rsidRDefault="00A6482E">
      <w:pPr>
        <w:tabs>
          <w:tab w:val="left" w:pos="1520"/>
        </w:tabs>
        <w:spacing w:before="2" w:line="240" w:lineRule="exact"/>
        <w:ind w:left="1538" w:right="577" w:hanging="360"/>
        <w:rPr>
          <w:rFonts w:ascii="Arial" w:eastAsia="Arial" w:hAnsi="Arial" w:cs="Arial"/>
          <w:sz w:val="18"/>
          <w:szCs w:val="22"/>
        </w:rPr>
      </w:pPr>
      <w:r w:rsidRPr="007920D6">
        <w:rPr>
          <w:rFonts w:ascii="Symbol" w:eastAsia="Symbol" w:hAnsi="Symbol" w:cs="Symbol"/>
          <w:sz w:val="16"/>
        </w:rPr>
        <w:t></w:t>
      </w:r>
      <w:r w:rsidRPr="007920D6">
        <w:rPr>
          <w:spacing w:val="-49"/>
          <w:sz w:val="16"/>
        </w:rPr>
        <w:t xml:space="preserve"> </w:t>
      </w:r>
      <w:r w:rsidRPr="007920D6">
        <w:rPr>
          <w:sz w:val="16"/>
        </w:rPr>
        <w:tab/>
      </w:r>
      <w:r w:rsidRPr="007920D6">
        <w:rPr>
          <w:rFonts w:ascii="Arial" w:eastAsia="Arial" w:hAnsi="Arial" w:cs="Arial"/>
          <w:spacing w:val="-1"/>
          <w:sz w:val="18"/>
          <w:szCs w:val="22"/>
        </w:rPr>
        <w:t>B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ab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pacing w:val="3"/>
          <w:sz w:val="18"/>
          <w:szCs w:val="22"/>
        </w:rPr>
        <w:t>f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z w:val="18"/>
          <w:szCs w:val="22"/>
        </w:rPr>
        <w:t>ct on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r o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z w:val="18"/>
          <w:szCs w:val="22"/>
        </w:rPr>
        <w:t>n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2"/>
          <w:sz w:val="18"/>
          <w:szCs w:val="22"/>
        </w:rPr>
        <w:t>x</w:t>
      </w:r>
      <w:r w:rsidRPr="007920D6">
        <w:rPr>
          <w:rFonts w:ascii="Arial" w:eastAsia="Arial" w:hAnsi="Arial" w:cs="Arial"/>
          <w:sz w:val="18"/>
          <w:szCs w:val="22"/>
        </w:rPr>
        <w:t>pe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ences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4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de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op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pe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 xml:space="preserve">sonal 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es</w:t>
      </w:r>
      <w:r w:rsidRPr="007920D6">
        <w:rPr>
          <w:rFonts w:ascii="Arial" w:eastAsia="Arial" w:hAnsi="Arial" w:cs="Arial"/>
          <w:spacing w:val="-3"/>
          <w:sz w:val="18"/>
          <w:szCs w:val="22"/>
        </w:rPr>
        <w:t>p</w:t>
      </w:r>
      <w:r w:rsidRPr="007920D6">
        <w:rPr>
          <w:rFonts w:ascii="Arial" w:eastAsia="Arial" w:hAnsi="Arial" w:cs="Arial"/>
          <w:sz w:val="18"/>
          <w:szCs w:val="22"/>
        </w:rPr>
        <w:t>onse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 xml:space="preserve">he </w:t>
      </w:r>
      <w:r w:rsidRPr="007920D6">
        <w:rPr>
          <w:rFonts w:ascii="Arial" w:eastAsia="Arial" w:hAnsi="Arial" w:cs="Arial"/>
          <w:spacing w:val="1"/>
          <w:sz w:val="18"/>
          <w:szCs w:val="22"/>
        </w:rPr>
        <w:t>f</w:t>
      </w:r>
      <w:r w:rsidRPr="007920D6">
        <w:rPr>
          <w:rFonts w:ascii="Arial" w:eastAsia="Arial" w:hAnsi="Arial" w:cs="Arial"/>
          <w:sz w:val="18"/>
          <w:szCs w:val="22"/>
        </w:rPr>
        <w:t>unda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3"/>
          <w:sz w:val="18"/>
          <w:szCs w:val="22"/>
        </w:rPr>
        <w:t>n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al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22"/>
        </w:rPr>
        <w:t>q</w:t>
      </w:r>
      <w:r w:rsidRPr="007920D6">
        <w:rPr>
          <w:rFonts w:ascii="Arial" w:eastAsia="Arial" w:hAnsi="Arial" w:cs="Arial"/>
          <w:sz w:val="18"/>
          <w:szCs w:val="22"/>
        </w:rPr>
        <w:t>ue</w:t>
      </w:r>
      <w:r w:rsidRPr="007920D6">
        <w:rPr>
          <w:rFonts w:ascii="Arial" w:eastAsia="Arial" w:hAnsi="Arial" w:cs="Arial"/>
          <w:spacing w:val="-2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ons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f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pacing w:val="-3"/>
          <w:sz w:val="18"/>
          <w:szCs w:val="22"/>
        </w:rPr>
        <w:t>i</w:t>
      </w:r>
      <w:r w:rsidRPr="007920D6">
        <w:rPr>
          <w:rFonts w:ascii="Arial" w:eastAsia="Arial" w:hAnsi="Arial" w:cs="Arial"/>
          <w:spacing w:val="3"/>
          <w:sz w:val="18"/>
          <w:szCs w:val="22"/>
        </w:rPr>
        <w:t>f</w:t>
      </w:r>
      <w:r w:rsidRPr="007920D6">
        <w:rPr>
          <w:rFonts w:ascii="Arial" w:eastAsia="Arial" w:hAnsi="Arial" w:cs="Arial"/>
          <w:sz w:val="18"/>
          <w:szCs w:val="22"/>
        </w:rPr>
        <w:t>e.</w:t>
      </w:r>
    </w:p>
    <w:p w:rsidR="001B1EF6" w:rsidRPr="007920D6" w:rsidRDefault="001B1EF6">
      <w:pPr>
        <w:spacing w:line="200" w:lineRule="exact"/>
        <w:rPr>
          <w:sz w:val="16"/>
        </w:rPr>
      </w:pPr>
    </w:p>
    <w:p w:rsidR="001B1EF6" w:rsidRPr="007920D6" w:rsidRDefault="00A6482E">
      <w:pPr>
        <w:ind w:left="110"/>
        <w:rPr>
          <w:rFonts w:ascii="Arial" w:eastAsia="Arial" w:hAnsi="Arial" w:cs="Arial"/>
          <w:szCs w:val="24"/>
        </w:rPr>
      </w:pPr>
      <w:r w:rsidRPr="007920D6">
        <w:rPr>
          <w:rFonts w:ascii="Arial" w:eastAsia="Arial" w:hAnsi="Arial" w:cs="Arial"/>
          <w:b/>
          <w:szCs w:val="24"/>
        </w:rPr>
        <w:t>The</w:t>
      </w:r>
      <w:r w:rsidRPr="007920D6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7920D6">
        <w:rPr>
          <w:rFonts w:ascii="Arial" w:eastAsia="Arial" w:hAnsi="Arial" w:cs="Arial"/>
          <w:b/>
          <w:szCs w:val="24"/>
        </w:rPr>
        <w:t>l</w:t>
      </w:r>
      <w:r w:rsidRPr="007920D6">
        <w:rPr>
          <w:rFonts w:ascii="Arial" w:eastAsia="Arial" w:hAnsi="Arial" w:cs="Arial"/>
          <w:b/>
          <w:spacing w:val="1"/>
          <w:szCs w:val="24"/>
        </w:rPr>
        <w:t>e</w:t>
      </w:r>
      <w:r w:rsidRPr="007920D6">
        <w:rPr>
          <w:rFonts w:ascii="Arial" w:eastAsia="Arial" w:hAnsi="Arial" w:cs="Arial"/>
          <w:b/>
          <w:szCs w:val="24"/>
        </w:rPr>
        <w:t>g</w:t>
      </w:r>
      <w:r w:rsidRPr="007920D6">
        <w:rPr>
          <w:rFonts w:ascii="Arial" w:eastAsia="Arial" w:hAnsi="Arial" w:cs="Arial"/>
          <w:b/>
          <w:spacing w:val="-1"/>
          <w:szCs w:val="24"/>
        </w:rPr>
        <w:t>a</w:t>
      </w:r>
      <w:r w:rsidRPr="007920D6">
        <w:rPr>
          <w:rFonts w:ascii="Arial" w:eastAsia="Arial" w:hAnsi="Arial" w:cs="Arial"/>
          <w:b/>
          <w:szCs w:val="24"/>
        </w:rPr>
        <w:t>l</w:t>
      </w:r>
      <w:r w:rsidRPr="007920D6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7920D6">
        <w:rPr>
          <w:rFonts w:ascii="Arial" w:eastAsia="Arial" w:hAnsi="Arial" w:cs="Arial"/>
          <w:b/>
          <w:szCs w:val="24"/>
        </w:rPr>
        <w:t>po</w:t>
      </w:r>
      <w:r w:rsidRPr="007920D6">
        <w:rPr>
          <w:rFonts w:ascii="Arial" w:eastAsia="Arial" w:hAnsi="Arial" w:cs="Arial"/>
          <w:b/>
          <w:spacing w:val="1"/>
          <w:szCs w:val="24"/>
        </w:rPr>
        <w:t>s</w:t>
      </w:r>
      <w:r w:rsidRPr="007920D6">
        <w:rPr>
          <w:rFonts w:ascii="Arial" w:eastAsia="Arial" w:hAnsi="Arial" w:cs="Arial"/>
          <w:b/>
          <w:szCs w:val="24"/>
        </w:rPr>
        <w:t>i</w:t>
      </w:r>
      <w:r w:rsidRPr="007920D6">
        <w:rPr>
          <w:rFonts w:ascii="Arial" w:eastAsia="Arial" w:hAnsi="Arial" w:cs="Arial"/>
          <w:b/>
          <w:spacing w:val="-1"/>
          <w:szCs w:val="24"/>
        </w:rPr>
        <w:t>t</w:t>
      </w:r>
      <w:r w:rsidRPr="007920D6">
        <w:rPr>
          <w:rFonts w:ascii="Arial" w:eastAsia="Arial" w:hAnsi="Arial" w:cs="Arial"/>
          <w:b/>
          <w:szCs w:val="24"/>
        </w:rPr>
        <w:t>ion of</w:t>
      </w:r>
      <w:r w:rsidRPr="007920D6">
        <w:rPr>
          <w:rFonts w:ascii="Arial" w:eastAsia="Arial" w:hAnsi="Arial" w:cs="Arial"/>
          <w:b/>
          <w:spacing w:val="-2"/>
          <w:szCs w:val="24"/>
        </w:rPr>
        <w:t xml:space="preserve"> </w:t>
      </w:r>
      <w:r w:rsidRPr="007920D6">
        <w:rPr>
          <w:rFonts w:ascii="Arial" w:eastAsia="Arial" w:hAnsi="Arial" w:cs="Arial"/>
          <w:b/>
          <w:szCs w:val="24"/>
        </w:rPr>
        <w:t>r</w:t>
      </w:r>
      <w:r w:rsidRPr="007920D6">
        <w:rPr>
          <w:rFonts w:ascii="Arial" w:eastAsia="Arial" w:hAnsi="Arial" w:cs="Arial"/>
          <w:b/>
          <w:spacing w:val="1"/>
          <w:szCs w:val="24"/>
        </w:rPr>
        <w:t>e</w:t>
      </w:r>
      <w:r w:rsidRPr="007920D6">
        <w:rPr>
          <w:rFonts w:ascii="Arial" w:eastAsia="Arial" w:hAnsi="Arial" w:cs="Arial"/>
          <w:b/>
          <w:szCs w:val="24"/>
        </w:rPr>
        <w:t>ligious</w:t>
      </w:r>
      <w:r w:rsidRPr="007920D6">
        <w:rPr>
          <w:rFonts w:ascii="Arial" w:eastAsia="Arial" w:hAnsi="Arial" w:cs="Arial"/>
          <w:b/>
          <w:spacing w:val="-1"/>
          <w:szCs w:val="24"/>
        </w:rPr>
        <w:t xml:space="preserve"> </w:t>
      </w:r>
      <w:r w:rsidRPr="007920D6">
        <w:rPr>
          <w:rFonts w:ascii="Arial" w:eastAsia="Arial" w:hAnsi="Arial" w:cs="Arial"/>
          <w:b/>
          <w:spacing w:val="1"/>
          <w:szCs w:val="24"/>
        </w:rPr>
        <w:t>e</w:t>
      </w:r>
      <w:r w:rsidRPr="007920D6">
        <w:rPr>
          <w:rFonts w:ascii="Arial" w:eastAsia="Arial" w:hAnsi="Arial" w:cs="Arial"/>
          <w:b/>
          <w:szCs w:val="24"/>
        </w:rPr>
        <w:t>du</w:t>
      </w:r>
      <w:r w:rsidRPr="007920D6">
        <w:rPr>
          <w:rFonts w:ascii="Arial" w:eastAsia="Arial" w:hAnsi="Arial" w:cs="Arial"/>
          <w:b/>
          <w:spacing w:val="1"/>
          <w:szCs w:val="24"/>
        </w:rPr>
        <w:t>ca</w:t>
      </w:r>
      <w:r w:rsidRPr="007920D6">
        <w:rPr>
          <w:rFonts w:ascii="Arial" w:eastAsia="Arial" w:hAnsi="Arial" w:cs="Arial"/>
          <w:b/>
          <w:spacing w:val="-1"/>
          <w:szCs w:val="24"/>
        </w:rPr>
        <w:t>t</w:t>
      </w:r>
      <w:r w:rsidRPr="007920D6">
        <w:rPr>
          <w:rFonts w:ascii="Arial" w:eastAsia="Arial" w:hAnsi="Arial" w:cs="Arial"/>
          <w:b/>
          <w:szCs w:val="24"/>
        </w:rPr>
        <w:t>ion</w:t>
      </w:r>
    </w:p>
    <w:p w:rsidR="001B1EF6" w:rsidRPr="007920D6" w:rsidRDefault="001B1EF6">
      <w:pPr>
        <w:spacing w:before="16" w:line="260" w:lineRule="exact"/>
        <w:rPr>
          <w:sz w:val="22"/>
          <w:szCs w:val="26"/>
        </w:rPr>
      </w:pPr>
    </w:p>
    <w:p w:rsidR="001B1EF6" w:rsidRPr="007920D6" w:rsidRDefault="00A6482E">
      <w:pPr>
        <w:ind w:left="818" w:right="211"/>
        <w:rPr>
          <w:rFonts w:ascii="Arial" w:eastAsia="Arial" w:hAnsi="Arial" w:cs="Arial"/>
          <w:sz w:val="18"/>
          <w:szCs w:val="22"/>
        </w:rPr>
      </w:pPr>
      <w:r w:rsidRPr="007920D6">
        <w:rPr>
          <w:rFonts w:ascii="Arial" w:eastAsia="Arial" w:hAnsi="Arial" w:cs="Arial"/>
          <w:b/>
          <w:sz w:val="18"/>
          <w:szCs w:val="22"/>
        </w:rPr>
        <w:t>2</w:t>
      </w:r>
      <w:r w:rsidRPr="007920D6">
        <w:rPr>
          <w:rFonts w:ascii="Arial" w:eastAsia="Arial" w:hAnsi="Arial" w:cs="Arial"/>
          <w:b/>
          <w:spacing w:val="1"/>
          <w:sz w:val="18"/>
          <w:szCs w:val="22"/>
        </w:rPr>
        <w:t>.</w:t>
      </w:r>
      <w:r w:rsidRPr="007920D6">
        <w:rPr>
          <w:rFonts w:ascii="Arial" w:eastAsia="Arial" w:hAnsi="Arial" w:cs="Arial"/>
          <w:b/>
          <w:sz w:val="18"/>
          <w:szCs w:val="22"/>
        </w:rPr>
        <w:t xml:space="preserve">1     </w:t>
      </w:r>
      <w:r w:rsidRPr="007920D6">
        <w:rPr>
          <w:rFonts w:ascii="Arial" w:eastAsia="Arial" w:hAnsi="Arial" w:cs="Arial"/>
          <w:b/>
          <w:spacing w:val="47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St Denys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P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y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S</w:t>
      </w:r>
      <w:r w:rsidRPr="007920D6">
        <w:rPr>
          <w:rFonts w:ascii="Arial" w:eastAsia="Arial" w:hAnsi="Arial" w:cs="Arial"/>
          <w:sz w:val="18"/>
          <w:szCs w:val="22"/>
        </w:rPr>
        <w:t>chool p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des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li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ous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E</w:t>
      </w:r>
      <w:r w:rsidRPr="007920D6">
        <w:rPr>
          <w:rFonts w:ascii="Arial" w:eastAsia="Arial" w:hAnsi="Arial" w:cs="Arial"/>
          <w:sz w:val="18"/>
          <w:szCs w:val="22"/>
        </w:rPr>
        <w:t>duca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on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22"/>
        </w:rPr>
        <w:t>f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r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l pup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il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r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z w:val="18"/>
          <w:szCs w:val="22"/>
        </w:rPr>
        <w:t xml:space="preserve">t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 schoo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 xml:space="preserve">. </w:t>
      </w:r>
      <w:r w:rsidRPr="007920D6">
        <w:rPr>
          <w:rFonts w:ascii="Arial" w:eastAsia="Arial" w:hAnsi="Arial" w:cs="Arial"/>
          <w:spacing w:val="2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E</w:t>
      </w:r>
      <w:r w:rsidRPr="007920D6">
        <w:rPr>
          <w:rFonts w:ascii="Arial" w:eastAsia="Arial" w:hAnsi="Arial" w:cs="Arial"/>
          <w:sz w:val="18"/>
          <w:szCs w:val="22"/>
        </w:rPr>
        <w:t>duca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on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z w:val="18"/>
          <w:szCs w:val="22"/>
        </w:rPr>
        <w:t>ct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1996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pacing w:val="2"/>
          <w:sz w:val="18"/>
          <w:szCs w:val="22"/>
        </w:rPr>
        <w:t>q</w:t>
      </w:r>
      <w:r w:rsidRPr="007920D6">
        <w:rPr>
          <w:rFonts w:ascii="Arial" w:eastAsia="Arial" w:hAnsi="Arial" w:cs="Arial"/>
          <w:sz w:val="18"/>
          <w:szCs w:val="22"/>
        </w:rPr>
        <w:t>u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 xml:space="preserve">hat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li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ous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E</w:t>
      </w:r>
      <w:r w:rsidRPr="007920D6">
        <w:rPr>
          <w:rFonts w:ascii="Arial" w:eastAsia="Arial" w:hAnsi="Arial" w:cs="Arial"/>
          <w:sz w:val="18"/>
          <w:szCs w:val="22"/>
        </w:rPr>
        <w:t>duc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on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shou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d</w:t>
      </w:r>
      <w:r w:rsidRPr="007920D6">
        <w:rPr>
          <w:rFonts w:ascii="Arial" w:eastAsia="Arial" w:hAnsi="Arial" w:cs="Arial"/>
          <w:spacing w:val="-4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be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3"/>
          <w:sz w:val="18"/>
          <w:szCs w:val="22"/>
        </w:rPr>
        <w:t>u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pacing w:val="-3"/>
          <w:sz w:val="18"/>
          <w:szCs w:val="22"/>
        </w:rPr>
        <w:t>h</w:t>
      </w:r>
      <w:r w:rsidRPr="007920D6">
        <w:rPr>
          <w:rFonts w:ascii="Arial" w:eastAsia="Arial" w:hAnsi="Arial" w:cs="Arial"/>
          <w:sz w:val="18"/>
          <w:szCs w:val="22"/>
        </w:rPr>
        <w:t xml:space="preserve">t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l s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uden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2"/>
          <w:sz w:val="18"/>
          <w:szCs w:val="22"/>
        </w:rPr>
        <w:t>s</w:t>
      </w:r>
      <w:r w:rsidRPr="007920D6">
        <w:rPr>
          <w:rFonts w:ascii="Arial" w:eastAsia="Arial" w:hAnsi="Arial" w:cs="Arial"/>
          <w:sz w:val="18"/>
          <w:szCs w:val="22"/>
        </w:rPr>
        <w:t>, e</w:t>
      </w:r>
      <w:r w:rsidRPr="007920D6">
        <w:rPr>
          <w:rFonts w:ascii="Arial" w:eastAsia="Arial" w:hAnsi="Arial" w:cs="Arial"/>
          <w:spacing w:val="-2"/>
          <w:sz w:val="18"/>
          <w:szCs w:val="22"/>
        </w:rPr>
        <w:t>x</w:t>
      </w:r>
      <w:r w:rsidRPr="007920D6">
        <w:rPr>
          <w:rFonts w:ascii="Arial" w:eastAsia="Arial" w:hAnsi="Arial" w:cs="Arial"/>
          <w:sz w:val="18"/>
          <w:szCs w:val="22"/>
        </w:rPr>
        <w:t xml:space="preserve">cept </w:t>
      </w:r>
      <w:r w:rsidRPr="007920D6">
        <w:rPr>
          <w:rFonts w:ascii="Arial" w:eastAsia="Arial" w:hAnsi="Arial" w:cs="Arial"/>
          <w:spacing w:val="3"/>
          <w:sz w:val="18"/>
          <w:szCs w:val="22"/>
        </w:rPr>
        <w:t>f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 xml:space="preserve">r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ho</w:t>
      </w:r>
      <w:r w:rsidRPr="007920D6">
        <w:rPr>
          <w:rFonts w:ascii="Arial" w:eastAsia="Arial" w:hAnsi="Arial" w:cs="Arial"/>
          <w:spacing w:val="-2"/>
          <w:sz w:val="18"/>
          <w:szCs w:val="22"/>
        </w:rPr>
        <w:t>s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hd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z w:val="18"/>
          <w:szCs w:val="22"/>
        </w:rPr>
        <w:t>n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at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sh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f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r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p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en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2"/>
          <w:sz w:val="18"/>
          <w:szCs w:val="22"/>
        </w:rPr>
        <w:t>s</w:t>
      </w:r>
      <w:r w:rsidRPr="007920D6">
        <w:rPr>
          <w:rFonts w:ascii="Arial" w:eastAsia="Arial" w:hAnsi="Arial" w:cs="Arial"/>
          <w:sz w:val="18"/>
          <w:szCs w:val="22"/>
        </w:rPr>
        <w:t>.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eache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 xml:space="preserve">s’ 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pacing w:val="-3"/>
          <w:sz w:val="18"/>
          <w:szCs w:val="22"/>
        </w:rPr>
        <w:t>h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 s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pacing w:val="3"/>
          <w:sz w:val="18"/>
          <w:szCs w:val="22"/>
        </w:rPr>
        <w:t>f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z w:val="18"/>
          <w:szCs w:val="22"/>
        </w:rPr>
        <w:t>ua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de</w:t>
      </w:r>
      <w:r w:rsidRPr="007920D6">
        <w:rPr>
          <w:rFonts w:ascii="Arial" w:eastAsia="Arial" w:hAnsi="Arial" w:cs="Arial"/>
          <w:spacing w:val="-3"/>
          <w:sz w:val="18"/>
          <w:szCs w:val="22"/>
        </w:rPr>
        <w:t>d</w:t>
      </w:r>
      <w:r w:rsidRPr="007920D6">
        <w:rPr>
          <w:rFonts w:ascii="Arial" w:eastAsia="Arial" w:hAnsi="Arial" w:cs="Arial"/>
          <w:sz w:val="18"/>
          <w:szCs w:val="22"/>
        </w:rPr>
        <w:t>, shou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z w:val="18"/>
          <w:szCs w:val="22"/>
        </w:rPr>
        <w:t>y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sh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hd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aw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fr</w:t>
      </w:r>
      <w:r w:rsidRPr="007920D6">
        <w:rPr>
          <w:rFonts w:ascii="Arial" w:eastAsia="Arial" w:hAnsi="Arial" w:cs="Arial"/>
          <w:sz w:val="18"/>
          <w:szCs w:val="22"/>
        </w:rPr>
        <w:t xml:space="preserve">om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each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-3"/>
          <w:sz w:val="18"/>
          <w:szCs w:val="22"/>
        </w:rPr>
        <w:t>n</w:t>
      </w:r>
      <w:r w:rsidRPr="007920D6">
        <w:rPr>
          <w:rFonts w:ascii="Arial" w:eastAsia="Arial" w:hAnsi="Arial" w:cs="Arial"/>
          <w:sz w:val="18"/>
          <w:szCs w:val="22"/>
        </w:rPr>
        <w:t>g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f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li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ous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E</w:t>
      </w:r>
      <w:r w:rsidRPr="007920D6">
        <w:rPr>
          <w:rFonts w:ascii="Arial" w:eastAsia="Arial" w:hAnsi="Arial" w:cs="Arial"/>
          <w:sz w:val="18"/>
          <w:szCs w:val="22"/>
        </w:rPr>
        <w:t>duca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on.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z w:val="18"/>
          <w:szCs w:val="22"/>
        </w:rPr>
        <w:t>t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St Denys,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R</w:t>
      </w:r>
      <w:r w:rsidRPr="007920D6">
        <w:rPr>
          <w:rFonts w:ascii="Arial" w:eastAsia="Arial" w:hAnsi="Arial" w:cs="Arial"/>
          <w:spacing w:val="1"/>
          <w:sz w:val="18"/>
          <w:szCs w:val="22"/>
        </w:rPr>
        <w:t>.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z w:val="18"/>
          <w:szCs w:val="22"/>
        </w:rPr>
        <w:t>.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3"/>
          <w:sz w:val="18"/>
          <w:szCs w:val="22"/>
        </w:rPr>
        <w:t>u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pacing w:val="-3"/>
          <w:sz w:val="18"/>
          <w:szCs w:val="22"/>
        </w:rPr>
        <w:t>h</w:t>
      </w:r>
      <w:r w:rsidRPr="007920D6">
        <w:rPr>
          <w:rFonts w:ascii="Arial" w:eastAsia="Arial" w:hAnsi="Arial" w:cs="Arial"/>
          <w:sz w:val="18"/>
          <w:szCs w:val="22"/>
        </w:rPr>
        <w:t>t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z w:val="18"/>
          <w:szCs w:val="22"/>
        </w:rPr>
        <w:t>cco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dance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pacing w:val="2"/>
          <w:sz w:val="18"/>
          <w:szCs w:val="22"/>
        </w:rPr>
        <w:t>qu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3"/>
          <w:sz w:val="18"/>
          <w:szCs w:val="22"/>
        </w:rPr>
        <w:t>n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 xml:space="preserve">f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L</w:t>
      </w:r>
      <w:r w:rsidR="00D43827">
        <w:rPr>
          <w:rFonts w:ascii="Arial" w:eastAsia="Arial" w:hAnsi="Arial" w:cs="Arial"/>
          <w:spacing w:val="-1"/>
          <w:sz w:val="18"/>
          <w:szCs w:val="22"/>
        </w:rPr>
        <w:t>A</w:t>
      </w:r>
      <w:r w:rsidRPr="007920D6">
        <w:rPr>
          <w:rFonts w:ascii="Arial" w:eastAsia="Arial" w:hAnsi="Arial" w:cs="Arial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3"/>
          <w:sz w:val="18"/>
          <w:szCs w:val="22"/>
        </w:rPr>
        <w:t>h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3"/>
          <w:sz w:val="18"/>
          <w:szCs w:val="22"/>
        </w:rPr>
        <w:t>u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‘</w:t>
      </w:r>
      <w:r w:rsidRPr="007920D6">
        <w:rPr>
          <w:rFonts w:ascii="Arial" w:eastAsia="Arial" w:hAnsi="Arial" w:cs="Arial"/>
          <w:sz w:val="18"/>
          <w:szCs w:val="22"/>
        </w:rPr>
        <w:t>L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ng</w:t>
      </w:r>
    </w:p>
    <w:p w:rsidR="001B1EF6" w:rsidRPr="007920D6" w:rsidRDefault="00A6482E" w:rsidP="00D43827">
      <w:pPr>
        <w:spacing w:before="3" w:line="240" w:lineRule="exact"/>
        <w:ind w:left="818" w:right="153"/>
        <w:rPr>
          <w:rFonts w:ascii="Arial" w:eastAsia="Arial" w:hAnsi="Arial" w:cs="Arial"/>
          <w:sz w:val="18"/>
          <w:szCs w:val="22"/>
        </w:rPr>
      </w:pPr>
      <w:r w:rsidRPr="007920D6">
        <w:rPr>
          <w:rFonts w:ascii="Arial" w:eastAsia="Arial" w:hAnsi="Arial" w:cs="Arial"/>
          <w:spacing w:val="-1"/>
          <w:sz w:val="18"/>
          <w:szCs w:val="22"/>
        </w:rPr>
        <w:t>Di</w:t>
      </w:r>
      <w:r w:rsidRPr="007920D6">
        <w:rPr>
          <w:rFonts w:ascii="Arial" w:eastAsia="Arial" w:hAnsi="Arial" w:cs="Arial"/>
          <w:spacing w:val="1"/>
          <w:sz w:val="18"/>
          <w:szCs w:val="22"/>
        </w:rPr>
        <w:t>ff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ence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I</w:t>
      </w:r>
      <w:r w:rsidRPr="007920D6">
        <w:rPr>
          <w:rFonts w:ascii="Arial" w:eastAsia="Arial" w:hAnsi="Arial" w:cs="Arial"/>
          <w:spacing w:val="1"/>
          <w:sz w:val="18"/>
          <w:szCs w:val="22"/>
        </w:rPr>
        <w:t>I</w:t>
      </w:r>
      <w:r w:rsidRPr="007920D6">
        <w:rPr>
          <w:rFonts w:ascii="Arial" w:eastAsia="Arial" w:hAnsi="Arial" w:cs="Arial"/>
          <w:spacing w:val="2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 xml:space="preserve">’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z w:val="18"/>
          <w:szCs w:val="22"/>
        </w:rPr>
        <w:t>g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eed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2"/>
          <w:sz w:val="18"/>
          <w:szCs w:val="22"/>
        </w:rPr>
        <w:t>y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pacing w:val="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abus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22"/>
        </w:rPr>
        <w:t>f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r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H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psh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z w:val="18"/>
          <w:szCs w:val="22"/>
        </w:rPr>
        <w:t>,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P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1"/>
          <w:sz w:val="18"/>
          <w:szCs w:val="22"/>
        </w:rPr>
        <w:t>rt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ou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S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3"/>
          <w:sz w:val="18"/>
          <w:szCs w:val="22"/>
        </w:rPr>
        <w:t>u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p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 xml:space="preserve">n. </w:t>
      </w:r>
      <w:r w:rsidRPr="007920D6">
        <w:rPr>
          <w:rFonts w:ascii="Arial" w:eastAsia="Arial" w:hAnsi="Arial" w:cs="Arial"/>
          <w:spacing w:val="2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2"/>
          <w:sz w:val="18"/>
          <w:szCs w:val="22"/>
        </w:rPr>
        <w:t>y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ll</w:t>
      </w:r>
      <w:r w:rsidRPr="007920D6">
        <w:rPr>
          <w:rFonts w:ascii="Arial" w:eastAsia="Arial" w:hAnsi="Arial" w:cs="Arial"/>
          <w:sz w:val="18"/>
          <w:szCs w:val="22"/>
        </w:rPr>
        <w:t>abus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p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aces an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phas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on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p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2"/>
          <w:sz w:val="18"/>
          <w:szCs w:val="22"/>
        </w:rPr>
        <w:t>c</w:t>
      </w:r>
      <w:r w:rsidRPr="007920D6">
        <w:rPr>
          <w:rFonts w:ascii="Arial" w:eastAsia="Arial" w:hAnsi="Arial" w:cs="Arial"/>
          <w:sz w:val="18"/>
          <w:szCs w:val="22"/>
        </w:rPr>
        <w:t>ess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f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ea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n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-3"/>
          <w:sz w:val="18"/>
          <w:szCs w:val="22"/>
        </w:rPr>
        <w:t>n</w:t>
      </w:r>
      <w:r w:rsidRPr="007920D6">
        <w:rPr>
          <w:rFonts w:ascii="Arial" w:eastAsia="Arial" w:hAnsi="Arial" w:cs="Arial"/>
          <w:sz w:val="18"/>
          <w:szCs w:val="22"/>
        </w:rPr>
        <w:t>g</w:t>
      </w:r>
      <w:r w:rsidRPr="007920D6">
        <w:rPr>
          <w:rFonts w:ascii="Arial" w:eastAsia="Arial" w:hAnsi="Arial" w:cs="Arial"/>
          <w:spacing w:val="3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pacing w:val="-2"/>
          <w:sz w:val="18"/>
          <w:szCs w:val="22"/>
        </w:rPr>
        <w:t>c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ng</w:t>
      </w:r>
      <w:r w:rsidRPr="007920D6">
        <w:rPr>
          <w:rFonts w:ascii="Arial" w:eastAsia="Arial" w:hAnsi="Arial" w:cs="Arial"/>
          <w:spacing w:val="3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based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on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concep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3"/>
          <w:sz w:val="18"/>
          <w:szCs w:val="22"/>
        </w:rPr>
        <w:t>u</w:t>
      </w:r>
      <w:r w:rsidRPr="007920D6">
        <w:rPr>
          <w:rFonts w:ascii="Arial" w:eastAsia="Arial" w:hAnsi="Arial" w:cs="Arial"/>
          <w:sz w:val="18"/>
          <w:szCs w:val="22"/>
        </w:rPr>
        <w:t>al en</w:t>
      </w:r>
      <w:r w:rsidRPr="007920D6">
        <w:rPr>
          <w:rFonts w:ascii="Arial" w:eastAsia="Arial" w:hAnsi="Arial" w:cs="Arial"/>
          <w:spacing w:val="2"/>
          <w:sz w:val="18"/>
          <w:szCs w:val="22"/>
        </w:rPr>
        <w:t>q</w:t>
      </w:r>
      <w:r w:rsidRPr="007920D6">
        <w:rPr>
          <w:rFonts w:ascii="Arial" w:eastAsia="Arial" w:hAnsi="Arial" w:cs="Arial"/>
          <w:sz w:val="18"/>
          <w:szCs w:val="22"/>
        </w:rPr>
        <w:t>u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y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="00D43827">
        <w:rPr>
          <w:rFonts w:ascii="Arial" w:eastAsia="Arial" w:hAnsi="Arial" w:cs="Arial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po</w:t>
      </w:r>
      <w:r w:rsidRPr="007920D6">
        <w:rPr>
          <w:rFonts w:ascii="Arial" w:eastAsia="Arial" w:hAnsi="Arial" w:cs="Arial"/>
          <w:spacing w:val="1"/>
          <w:sz w:val="18"/>
          <w:szCs w:val="22"/>
        </w:rPr>
        <w:t>rt</w:t>
      </w:r>
      <w:r w:rsidRPr="007920D6">
        <w:rPr>
          <w:rFonts w:ascii="Arial" w:eastAsia="Arial" w:hAnsi="Arial" w:cs="Arial"/>
          <w:sz w:val="18"/>
          <w:szCs w:val="22"/>
        </w:rPr>
        <w:t>an</w:t>
      </w:r>
      <w:r w:rsidRPr="007920D6">
        <w:rPr>
          <w:rFonts w:ascii="Arial" w:eastAsia="Arial" w:hAnsi="Arial" w:cs="Arial"/>
          <w:spacing w:val="-2"/>
          <w:sz w:val="18"/>
          <w:szCs w:val="22"/>
        </w:rPr>
        <w:t>c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f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pup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il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de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op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ng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3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r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z w:val="18"/>
          <w:szCs w:val="22"/>
        </w:rPr>
        <w:t>n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be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li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3"/>
          <w:sz w:val="18"/>
          <w:szCs w:val="22"/>
        </w:rPr>
        <w:t>f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3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ues.</w:t>
      </w:r>
    </w:p>
    <w:p w:rsidR="001B1EF6" w:rsidRPr="007920D6" w:rsidRDefault="001B1EF6">
      <w:pPr>
        <w:spacing w:before="11" w:line="240" w:lineRule="exact"/>
        <w:rPr>
          <w:szCs w:val="24"/>
        </w:rPr>
      </w:pPr>
    </w:p>
    <w:p w:rsidR="001B1EF6" w:rsidRPr="007920D6" w:rsidRDefault="00A6482E">
      <w:pPr>
        <w:ind w:left="110"/>
        <w:rPr>
          <w:rFonts w:ascii="Arial" w:eastAsia="Arial" w:hAnsi="Arial" w:cs="Arial"/>
          <w:szCs w:val="24"/>
        </w:rPr>
      </w:pPr>
      <w:r w:rsidRPr="007920D6">
        <w:rPr>
          <w:rFonts w:ascii="Arial" w:eastAsia="Arial" w:hAnsi="Arial" w:cs="Arial"/>
          <w:b/>
          <w:szCs w:val="24"/>
        </w:rPr>
        <w:t>T</w:t>
      </w:r>
      <w:r w:rsidRPr="007920D6">
        <w:rPr>
          <w:rFonts w:ascii="Arial" w:eastAsia="Arial" w:hAnsi="Arial" w:cs="Arial"/>
          <w:b/>
          <w:spacing w:val="1"/>
          <w:szCs w:val="24"/>
        </w:rPr>
        <w:t>eac</w:t>
      </w:r>
      <w:r w:rsidRPr="007920D6">
        <w:rPr>
          <w:rFonts w:ascii="Arial" w:eastAsia="Arial" w:hAnsi="Arial" w:cs="Arial"/>
          <w:b/>
          <w:szCs w:val="24"/>
        </w:rPr>
        <w:t>hing</w:t>
      </w:r>
      <w:r w:rsidRPr="007920D6">
        <w:rPr>
          <w:rFonts w:ascii="Arial" w:eastAsia="Arial" w:hAnsi="Arial" w:cs="Arial"/>
          <w:b/>
          <w:spacing w:val="-2"/>
          <w:szCs w:val="24"/>
        </w:rPr>
        <w:t xml:space="preserve"> </w:t>
      </w:r>
      <w:r w:rsidRPr="007920D6">
        <w:rPr>
          <w:rFonts w:ascii="Arial" w:eastAsia="Arial" w:hAnsi="Arial" w:cs="Arial"/>
          <w:b/>
          <w:spacing w:val="1"/>
          <w:szCs w:val="24"/>
        </w:rPr>
        <w:t>a</w:t>
      </w:r>
      <w:r w:rsidRPr="007920D6">
        <w:rPr>
          <w:rFonts w:ascii="Arial" w:eastAsia="Arial" w:hAnsi="Arial" w:cs="Arial"/>
          <w:b/>
          <w:szCs w:val="24"/>
        </w:rPr>
        <w:t>nd l</w:t>
      </w:r>
      <w:r w:rsidRPr="007920D6">
        <w:rPr>
          <w:rFonts w:ascii="Arial" w:eastAsia="Arial" w:hAnsi="Arial" w:cs="Arial"/>
          <w:b/>
          <w:spacing w:val="-1"/>
          <w:szCs w:val="24"/>
        </w:rPr>
        <w:t>e</w:t>
      </w:r>
      <w:r w:rsidRPr="007920D6">
        <w:rPr>
          <w:rFonts w:ascii="Arial" w:eastAsia="Arial" w:hAnsi="Arial" w:cs="Arial"/>
          <w:b/>
          <w:spacing w:val="1"/>
          <w:szCs w:val="24"/>
        </w:rPr>
        <w:t>a</w:t>
      </w:r>
      <w:r w:rsidRPr="007920D6">
        <w:rPr>
          <w:rFonts w:ascii="Arial" w:eastAsia="Arial" w:hAnsi="Arial" w:cs="Arial"/>
          <w:b/>
          <w:szCs w:val="24"/>
        </w:rPr>
        <w:t>rni</w:t>
      </w:r>
      <w:r w:rsidRPr="007920D6">
        <w:rPr>
          <w:rFonts w:ascii="Arial" w:eastAsia="Arial" w:hAnsi="Arial" w:cs="Arial"/>
          <w:b/>
          <w:spacing w:val="-2"/>
          <w:szCs w:val="24"/>
        </w:rPr>
        <w:t>n</w:t>
      </w:r>
      <w:r w:rsidRPr="007920D6">
        <w:rPr>
          <w:rFonts w:ascii="Arial" w:eastAsia="Arial" w:hAnsi="Arial" w:cs="Arial"/>
          <w:b/>
          <w:szCs w:val="24"/>
        </w:rPr>
        <w:t xml:space="preserve">g </w:t>
      </w:r>
      <w:r w:rsidRPr="007920D6">
        <w:rPr>
          <w:rFonts w:ascii="Arial" w:eastAsia="Arial" w:hAnsi="Arial" w:cs="Arial"/>
          <w:b/>
          <w:spacing w:val="1"/>
          <w:szCs w:val="24"/>
        </w:rPr>
        <w:t>st</w:t>
      </w:r>
      <w:r w:rsidRPr="007920D6">
        <w:rPr>
          <w:rFonts w:ascii="Arial" w:eastAsia="Arial" w:hAnsi="Arial" w:cs="Arial"/>
          <w:b/>
          <w:spacing w:val="-6"/>
          <w:szCs w:val="24"/>
        </w:rPr>
        <w:t>y</w:t>
      </w:r>
      <w:r w:rsidRPr="007920D6">
        <w:rPr>
          <w:rFonts w:ascii="Arial" w:eastAsia="Arial" w:hAnsi="Arial" w:cs="Arial"/>
          <w:b/>
          <w:szCs w:val="24"/>
        </w:rPr>
        <w:t>le</w:t>
      </w:r>
    </w:p>
    <w:p w:rsidR="001B1EF6" w:rsidRPr="007920D6" w:rsidRDefault="001B1EF6">
      <w:pPr>
        <w:spacing w:before="16" w:line="260" w:lineRule="exact"/>
        <w:rPr>
          <w:sz w:val="22"/>
          <w:szCs w:val="26"/>
        </w:rPr>
      </w:pPr>
    </w:p>
    <w:p w:rsidR="001B1EF6" w:rsidRDefault="00A6482E">
      <w:pPr>
        <w:ind w:left="818" w:right="174" w:hanging="566"/>
        <w:rPr>
          <w:rFonts w:ascii="Arial" w:eastAsia="Arial" w:hAnsi="Arial" w:cs="Arial"/>
          <w:sz w:val="22"/>
          <w:szCs w:val="22"/>
        </w:rPr>
        <w:sectPr w:rsidR="001B1EF6" w:rsidSect="007035B9">
          <w:pgSz w:w="11920" w:h="16840"/>
          <w:pgMar w:top="440" w:right="820" w:bottom="280" w:left="600" w:header="720" w:footer="720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space="720"/>
        </w:sectPr>
      </w:pPr>
      <w:r w:rsidRPr="007920D6">
        <w:rPr>
          <w:rFonts w:ascii="Arial" w:eastAsia="Arial" w:hAnsi="Arial" w:cs="Arial"/>
          <w:b/>
          <w:sz w:val="18"/>
          <w:szCs w:val="22"/>
        </w:rPr>
        <w:t>3</w:t>
      </w:r>
      <w:r w:rsidRPr="007920D6">
        <w:rPr>
          <w:rFonts w:ascii="Arial" w:eastAsia="Arial" w:hAnsi="Arial" w:cs="Arial"/>
          <w:b/>
          <w:spacing w:val="1"/>
          <w:sz w:val="18"/>
          <w:szCs w:val="22"/>
        </w:rPr>
        <w:t>.</w:t>
      </w:r>
      <w:r w:rsidRPr="007920D6">
        <w:rPr>
          <w:rFonts w:ascii="Arial" w:eastAsia="Arial" w:hAnsi="Arial" w:cs="Arial"/>
          <w:b/>
          <w:sz w:val="18"/>
          <w:szCs w:val="22"/>
        </w:rPr>
        <w:t xml:space="preserve">1   </w:t>
      </w:r>
      <w:r w:rsidRPr="007920D6">
        <w:rPr>
          <w:rFonts w:ascii="Arial" w:eastAsia="Arial" w:hAnsi="Arial" w:cs="Arial"/>
          <w:b/>
          <w:spacing w:val="15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cu</w:t>
      </w:r>
      <w:r w:rsidRPr="007920D6">
        <w:rPr>
          <w:rFonts w:ascii="Arial" w:eastAsia="Arial" w:hAnsi="Arial" w:cs="Arial"/>
          <w:spacing w:val="-1"/>
          <w:sz w:val="18"/>
          <w:szCs w:val="22"/>
        </w:rPr>
        <w:t>r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cu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um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l</w:t>
      </w:r>
      <w:r w:rsidRPr="007920D6">
        <w:rPr>
          <w:rFonts w:ascii="Arial" w:eastAsia="Arial" w:hAnsi="Arial" w:cs="Arial"/>
          <w:sz w:val="18"/>
          <w:szCs w:val="22"/>
        </w:rPr>
        <w:t>ed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by</w:t>
      </w:r>
      <w:r w:rsidRPr="007920D6">
        <w:rPr>
          <w:rFonts w:ascii="Arial" w:eastAsia="Arial" w:hAnsi="Arial" w:cs="Arial"/>
          <w:spacing w:val="-3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concep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ual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hodo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z w:val="18"/>
          <w:szCs w:val="22"/>
        </w:rPr>
        <w:t>y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ch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ps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2"/>
          <w:sz w:val="18"/>
          <w:szCs w:val="22"/>
        </w:rPr>
        <w:t>c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il</w:t>
      </w:r>
      <w:r w:rsidRPr="007920D6">
        <w:rPr>
          <w:rFonts w:ascii="Arial" w:eastAsia="Arial" w:hAnsi="Arial" w:cs="Arial"/>
          <w:sz w:val="18"/>
          <w:szCs w:val="22"/>
        </w:rPr>
        <w:t>d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en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de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op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2"/>
          <w:sz w:val="18"/>
          <w:szCs w:val="22"/>
        </w:rPr>
        <w:t>s</w:t>
      </w:r>
      <w:r w:rsidRPr="007920D6">
        <w:rPr>
          <w:rFonts w:ascii="Arial" w:eastAsia="Arial" w:hAnsi="Arial" w:cs="Arial"/>
          <w:spacing w:val="2"/>
          <w:sz w:val="18"/>
          <w:szCs w:val="22"/>
        </w:rPr>
        <w:t>k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ill</w:t>
      </w:r>
      <w:r w:rsidRPr="007920D6">
        <w:rPr>
          <w:rFonts w:ascii="Arial" w:eastAsia="Arial" w:hAnsi="Arial" w:cs="Arial"/>
          <w:sz w:val="18"/>
          <w:szCs w:val="22"/>
        </w:rPr>
        <w:t xml:space="preserve">s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f</w:t>
      </w:r>
      <w:r w:rsidRPr="007920D6">
        <w:rPr>
          <w:rFonts w:ascii="Arial" w:eastAsia="Arial" w:hAnsi="Arial" w:cs="Arial"/>
          <w:spacing w:val="4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c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pacing w:val="-1"/>
          <w:sz w:val="18"/>
          <w:szCs w:val="22"/>
        </w:rPr>
        <w:t>m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un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ca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on, app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li</w:t>
      </w:r>
      <w:r w:rsidRPr="007920D6">
        <w:rPr>
          <w:rFonts w:ascii="Arial" w:eastAsia="Arial" w:hAnsi="Arial" w:cs="Arial"/>
          <w:sz w:val="18"/>
          <w:szCs w:val="22"/>
        </w:rPr>
        <w:t>ca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on,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3"/>
          <w:sz w:val="18"/>
          <w:szCs w:val="22"/>
        </w:rPr>
        <w:t>n</w:t>
      </w:r>
      <w:r w:rsidRPr="007920D6">
        <w:rPr>
          <w:rFonts w:ascii="Arial" w:eastAsia="Arial" w:hAnsi="Arial" w:cs="Arial"/>
          <w:spacing w:val="2"/>
          <w:sz w:val="18"/>
          <w:szCs w:val="22"/>
        </w:rPr>
        <w:t>q</w:t>
      </w:r>
      <w:r w:rsidRPr="007920D6">
        <w:rPr>
          <w:rFonts w:ascii="Arial" w:eastAsia="Arial" w:hAnsi="Arial" w:cs="Arial"/>
          <w:sz w:val="18"/>
          <w:szCs w:val="22"/>
        </w:rPr>
        <w:t>u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2"/>
          <w:sz w:val="18"/>
          <w:szCs w:val="22"/>
        </w:rPr>
        <w:t>y</w:t>
      </w:r>
      <w:r w:rsidRPr="007920D6">
        <w:rPr>
          <w:rFonts w:ascii="Arial" w:eastAsia="Arial" w:hAnsi="Arial" w:cs="Arial"/>
          <w:sz w:val="18"/>
          <w:szCs w:val="22"/>
        </w:rPr>
        <w:t xml:space="preserve">, </w:t>
      </w:r>
      <w:proofErr w:type="spellStart"/>
      <w:r w:rsidRPr="007920D6">
        <w:rPr>
          <w:rFonts w:ascii="Arial" w:eastAsia="Arial" w:hAnsi="Arial" w:cs="Arial"/>
          <w:sz w:val="18"/>
          <w:szCs w:val="22"/>
        </w:rPr>
        <w:t>con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2"/>
          <w:sz w:val="18"/>
          <w:szCs w:val="22"/>
        </w:rPr>
        <w:t>x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ua</w:t>
      </w:r>
      <w:r w:rsidRPr="007920D6">
        <w:rPr>
          <w:rFonts w:ascii="Arial" w:eastAsia="Arial" w:hAnsi="Arial" w:cs="Arial"/>
          <w:spacing w:val="-3"/>
          <w:sz w:val="18"/>
          <w:szCs w:val="22"/>
        </w:rPr>
        <w:t>l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sa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on</w:t>
      </w:r>
      <w:proofErr w:type="spellEnd"/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ua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on. Teach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ng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m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hods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 s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z w:val="18"/>
          <w:szCs w:val="22"/>
        </w:rPr>
        <w:t>u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-3"/>
          <w:sz w:val="18"/>
          <w:szCs w:val="22"/>
        </w:rPr>
        <w:t>n</w:t>
      </w:r>
      <w:r w:rsidRPr="007920D6">
        <w:rPr>
          <w:rFonts w:ascii="Arial" w:eastAsia="Arial" w:hAnsi="Arial" w:cs="Arial"/>
          <w:sz w:val="18"/>
          <w:szCs w:val="22"/>
        </w:rPr>
        <w:t>g</w:t>
      </w:r>
      <w:r w:rsidRPr="007920D6">
        <w:rPr>
          <w:rFonts w:ascii="Arial" w:eastAsia="Arial" w:hAnsi="Arial" w:cs="Arial"/>
          <w:spacing w:val="3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3"/>
          <w:sz w:val="18"/>
          <w:szCs w:val="22"/>
        </w:rPr>
        <w:t>n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-3"/>
          <w:sz w:val="18"/>
          <w:szCs w:val="22"/>
        </w:rPr>
        <w:t>n</w:t>
      </w:r>
      <w:r w:rsidRPr="007920D6">
        <w:rPr>
          <w:rFonts w:ascii="Arial" w:eastAsia="Arial" w:hAnsi="Arial" w:cs="Arial"/>
          <w:sz w:val="18"/>
          <w:szCs w:val="22"/>
        </w:rPr>
        <w:t>g,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p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2"/>
          <w:sz w:val="18"/>
          <w:szCs w:val="22"/>
        </w:rPr>
        <w:t>v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d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ng</w:t>
      </w:r>
      <w:r w:rsidRPr="007920D6">
        <w:rPr>
          <w:rFonts w:ascii="Arial" w:eastAsia="Arial" w:hAnsi="Arial" w:cs="Arial"/>
          <w:spacing w:val="3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l s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ude</w:t>
      </w:r>
      <w:r w:rsidRPr="007920D6">
        <w:rPr>
          <w:rFonts w:ascii="Arial" w:eastAsia="Arial" w:hAnsi="Arial" w:cs="Arial"/>
          <w:spacing w:val="-3"/>
          <w:sz w:val="18"/>
          <w:szCs w:val="22"/>
        </w:rPr>
        <w:t>n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w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access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pacing w:val="-3"/>
          <w:sz w:val="18"/>
          <w:szCs w:val="22"/>
        </w:rPr>
        <w:t>i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ous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e</w:t>
      </w:r>
      <w:r w:rsidRPr="007920D6">
        <w:rPr>
          <w:rFonts w:ascii="Arial" w:eastAsia="Arial" w:hAnsi="Arial" w:cs="Arial"/>
          <w:spacing w:val="-3"/>
          <w:sz w:val="18"/>
          <w:szCs w:val="22"/>
        </w:rPr>
        <w:t>d</w:t>
      </w:r>
      <w:r w:rsidRPr="007920D6">
        <w:rPr>
          <w:rFonts w:ascii="Arial" w:eastAsia="Arial" w:hAnsi="Arial" w:cs="Arial"/>
          <w:sz w:val="18"/>
          <w:szCs w:val="22"/>
        </w:rPr>
        <w:t>uca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on.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C</w:t>
      </w:r>
      <w:r w:rsidRPr="007920D6">
        <w:rPr>
          <w:rFonts w:ascii="Arial" w:eastAsia="Arial" w:hAnsi="Arial" w:cs="Arial"/>
          <w:sz w:val="18"/>
          <w:szCs w:val="22"/>
        </w:rPr>
        <w:t>ons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d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a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 xml:space="preserve">on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pa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d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t</w:t>
      </w:r>
      <w:r w:rsidRPr="007920D6">
        <w:rPr>
          <w:rFonts w:ascii="Arial" w:eastAsia="Arial" w:hAnsi="Arial" w:cs="Arial"/>
          <w:sz w:val="18"/>
          <w:szCs w:val="22"/>
        </w:rPr>
        <w:t>o</w:t>
      </w:r>
      <w:r w:rsidRPr="007920D6">
        <w:rPr>
          <w:rFonts w:ascii="Arial" w:eastAsia="Arial" w:hAnsi="Arial" w:cs="Arial"/>
          <w:spacing w:val="-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d</w:t>
      </w:r>
      <w:r w:rsidRPr="007920D6">
        <w:rPr>
          <w:rFonts w:ascii="Arial" w:eastAsia="Arial" w:hAnsi="Arial" w:cs="Arial"/>
          <w:spacing w:val="-3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f</w:t>
      </w:r>
      <w:r w:rsidRPr="007920D6">
        <w:rPr>
          <w:rFonts w:ascii="Arial" w:eastAsia="Arial" w:hAnsi="Arial" w:cs="Arial"/>
          <w:spacing w:val="3"/>
          <w:sz w:val="18"/>
          <w:szCs w:val="22"/>
        </w:rPr>
        <w:t>f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 xml:space="preserve">ent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ea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n</w:t>
      </w:r>
      <w:r w:rsidRPr="007920D6">
        <w:rPr>
          <w:rFonts w:ascii="Arial" w:eastAsia="Arial" w:hAnsi="Arial" w:cs="Arial"/>
          <w:spacing w:val="-3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ng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2"/>
          <w:sz w:val="18"/>
          <w:szCs w:val="22"/>
        </w:rPr>
        <w:t>y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es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and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d</w:t>
      </w:r>
      <w:r w:rsidRPr="007920D6">
        <w:rPr>
          <w:rFonts w:ascii="Arial" w:eastAsia="Arial" w:hAnsi="Arial" w:cs="Arial"/>
          <w:spacing w:val="-3"/>
          <w:sz w:val="18"/>
          <w:szCs w:val="22"/>
        </w:rPr>
        <w:t>i</w:t>
      </w:r>
      <w:r w:rsidRPr="007920D6">
        <w:rPr>
          <w:rFonts w:ascii="Arial" w:eastAsia="Arial" w:hAnsi="Arial" w:cs="Arial"/>
          <w:spacing w:val="1"/>
          <w:sz w:val="18"/>
          <w:szCs w:val="22"/>
        </w:rPr>
        <w:t>ff</w:t>
      </w:r>
      <w:r w:rsidRPr="007920D6">
        <w:rPr>
          <w:rFonts w:ascii="Arial" w:eastAsia="Arial" w:hAnsi="Arial" w:cs="Arial"/>
          <w:spacing w:val="-3"/>
          <w:sz w:val="18"/>
          <w:szCs w:val="22"/>
        </w:rPr>
        <w:t>e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ng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ab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ili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es</w:t>
      </w:r>
      <w:r w:rsidRPr="007920D6">
        <w:rPr>
          <w:rFonts w:ascii="Arial" w:eastAsia="Arial" w:hAnsi="Arial" w:cs="Arial"/>
          <w:spacing w:val="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z w:val="18"/>
          <w:szCs w:val="22"/>
        </w:rPr>
        <w:t>f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ude</w:t>
      </w:r>
      <w:r w:rsidRPr="007920D6">
        <w:rPr>
          <w:rFonts w:ascii="Arial" w:eastAsia="Arial" w:hAnsi="Arial" w:cs="Arial"/>
          <w:spacing w:val="-3"/>
          <w:sz w:val="18"/>
          <w:szCs w:val="22"/>
        </w:rPr>
        <w:t>n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z w:val="18"/>
          <w:szCs w:val="22"/>
        </w:rPr>
        <w:t>so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hat a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l s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ude</w:t>
      </w:r>
      <w:r w:rsidRPr="007920D6">
        <w:rPr>
          <w:rFonts w:ascii="Arial" w:eastAsia="Arial" w:hAnsi="Arial" w:cs="Arial"/>
          <w:spacing w:val="-3"/>
          <w:sz w:val="18"/>
          <w:szCs w:val="22"/>
        </w:rPr>
        <w:t>n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m</w:t>
      </w:r>
      <w:r w:rsidRPr="007920D6">
        <w:rPr>
          <w:rFonts w:ascii="Arial" w:eastAsia="Arial" w:hAnsi="Arial" w:cs="Arial"/>
          <w:spacing w:val="-3"/>
          <w:sz w:val="18"/>
          <w:szCs w:val="22"/>
        </w:rPr>
        <w:t>a</w:t>
      </w:r>
      <w:r w:rsidRPr="007920D6">
        <w:rPr>
          <w:rFonts w:ascii="Arial" w:eastAsia="Arial" w:hAnsi="Arial" w:cs="Arial"/>
          <w:spacing w:val="2"/>
          <w:sz w:val="18"/>
          <w:szCs w:val="22"/>
        </w:rPr>
        <w:t>k</w:t>
      </w:r>
      <w:r w:rsidRPr="007920D6">
        <w:rPr>
          <w:rFonts w:ascii="Arial" w:eastAsia="Arial" w:hAnsi="Arial" w:cs="Arial"/>
          <w:sz w:val="18"/>
          <w:szCs w:val="22"/>
        </w:rPr>
        <w:t>e p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pacing w:val="-3"/>
          <w:sz w:val="18"/>
          <w:szCs w:val="22"/>
        </w:rPr>
        <w:t>o</w:t>
      </w:r>
      <w:r w:rsidRPr="007920D6">
        <w:rPr>
          <w:rFonts w:ascii="Arial" w:eastAsia="Arial" w:hAnsi="Arial" w:cs="Arial"/>
          <w:spacing w:val="2"/>
          <w:sz w:val="18"/>
          <w:szCs w:val="22"/>
        </w:rPr>
        <w:t>g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ess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i</w:t>
      </w:r>
      <w:r w:rsidRPr="007920D6">
        <w:rPr>
          <w:rFonts w:ascii="Arial" w:eastAsia="Arial" w:hAnsi="Arial" w:cs="Arial"/>
          <w:sz w:val="18"/>
          <w:szCs w:val="22"/>
        </w:rPr>
        <w:t>n</w:t>
      </w:r>
      <w:r w:rsidRPr="007920D6">
        <w:rPr>
          <w:rFonts w:ascii="Arial" w:eastAsia="Arial" w:hAnsi="Arial" w:cs="Arial"/>
          <w:spacing w:val="-1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22"/>
        </w:rPr>
        <w:t>t</w:t>
      </w:r>
      <w:r w:rsidRPr="007920D6">
        <w:rPr>
          <w:rFonts w:ascii="Arial" w:eastAsia="Arial" w:hAnsi="Arial" w:cs="Arial"/>
          <w:sz w:val="18"/>
          <w:szCs w:val="22"/>
        </w:rPr>
        <w:t>he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z w:val="18"/>
          <w:szCs w:val="22"/>
        </w:rPr>
        <w:t>r</w:t>
      </w:r>
      <w:r w:rsidRPr="007920D6">
        <w:rPr>
          <w:rFonts w:ascii="Arial" w:eastAsia="Arial" w:hAnsi="Arial" w:cs="Arial"/>
          <w:spacing w:val="2"/>
          <w:sz w:val="18"/>
          <w:szCs w:val="22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22"/>
        </w:rPr>
        <w:t>l</w:t>
      </w:r>
      <w:r w:rsidRPr="007920D6">
        <w:rPr>
          <w:rFonts w:ascii="Arial" w:eastAsia="Arial" w:hAnsi="Arial" w:cs="Arial"/>
          <w:sz w:val="18"/>
          <w:szCs w:val="22"/>
        </w:rPr>
        <w:t>ea</w:t>
      </w:r>
      <w:r w:rsidRPr="007920D6">
        <w:rPr>
          <w:rFonts w:ascii="Arial" w:eastAsia="Arial" w:hAnsi="Arial" w:cs="Arial"/>
          <w:spacing w:val="1"/>
          <w:sz w:val="18"/>
          <w:szCs w:val="22"/>
        </w:rPr>
        <w:t>r</w:t>
      </w:r>
      <w:r w:rsidRPr="007920D6">
        <w:rPr>
          <w:rFonts w:ascii="Arial" w:eastAsia="Arial" w:hAnsi="Arial" w:cs="Arial"/>
          <w:sz w:val="18"/>
          <w:szCs w:val="22"/>
        </w:rPr>
        <w:t>n</w:t>
      </w:r>
      <w:r w:rsidRPr="007920D6">
        <w:rPr>
          <w:rFonts w:ascii="Arial" w:eastAsia="Arial" w:hAnsi="Arial" w:cs="Arial"/>
          <w:spacing w:val="-1"/>
          <w:sz w:val="18"/>
          <w:szCs w:val="22"/>
        </w:rPr>
        <w:t>i</w:t>
      </w:r>
      <w:r w:rsidRPr="007920D6">
        <w:rPr>
          <w:rFonts w:ascii="Arial" w:eastAsia="Arial" w:hAnsi="Arial" w:cs="Arial"/>
          <w:spacing w:val="-3"/>
          <w:sz w:val="18"/>
          <w:szCs w:val="22"/>
        </w:rPr>
        <w:t>n</w:t>
      </w:r>
      <w:r w:rsidRPr="007920D6">
        <w:rPr>
          <w:rFonts w:ascii="Arial" w:eastAsia="Arial" w:hAnsi="Arial" w:cs="Arial"/>
          <w:sz w:val="18"/>
          <w:szCs w:val="22"/>
        </w:rPr>
        <w:t>g.</w:t>
      </w:r>
    </w:p>
    <w:p w:rsidR="001B1EF6" w:rsidRDefault="007920D6">
      <w:pPr>
        <w:spacing w:before="75"/>
        <w:ind w:left="3810" w:right="3748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0A1BA94" wp14:editId="677FA2AB">
                <wp:simplePos x="0" y="0"/>
                <wp:positionH relativeFrom="page">
                  <wp:posOffset>304165</wp:posOffset>
                </wp:positionH>
                <wp:positionV relativeFrom="page">
                  <wp:posOffset>301625</wp:posOffset>
                </wp:positionV>
                <wp:extent cx="6951980" cy="10083800"/>
                <wp:effectExtent l="8890" t="6350" r="11430" b="635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980" cy="10083800"/>
                          <a:chOff x="479" y="475"/>
                          <a:chExt cx="10948" cy="15880"/>
                        </a:xfrm>
                      </wpg:grpSpPr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490" y="484"/>
                            <a:ext cx="10927" cy="0"/>
                            <a:chOff x="490" y="484"/>
                            <a:chExt cx="10927" cy="0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490" y="484"/>
                              <a:ext cx="10927" cy="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27"/>
                                <a:gd name="T2" fmla="+- 0 11417 490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484" y="480"/>
                              <a:ext cx="0" cy="15871"/>
                              <a:chOff x="484" y="480"/>
                              <a:chExt cx="0" cy="15871"/>
                            </a:xfrm>
                          </wpg:grpSpPr>
                          <wps:wsp>
                            <wps:cNvPr id="27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484" y="480"/>
                                <a:ext cx="0" cy="15871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480 h 15871"/>
                                  <a:gd name="T2" fmla="+- 0 16351 480"/>
                                  <a:gd name="T3" fmla="*/ 16351 h 15871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871">
                                    <a:moveTo>
                                      <a:pt x="0" y="0"/>
                                    </a:moveTo>
                                    <a:lnTo>
                                      <a:pt x="0" y="15871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23" y="480"/>
                                <a:ext cx="0" cy="15871"/>
                                <a:chOff x="11423" y="480"/>
                                <a:chExt cx="0" cy="15871"/>
                              </a:xfrm>
                            </wpg:grpSpPr>
                            <wps:wsp>
                              <wps:cNvPr id="29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23" y="480"/>
                                  <a:ext cx="0" cy="15871"/>
                                </a:xfrm>
                                <a:custGeom>
                                  <a:avLst/>
                                  <a:gdLst>
                                    <a:gd name="T0" fmla="+- 0 480 480"/>
                                    <a:gd name="T1" fmla="*/ 480 h 15871"/>
                                    <a:gd name="T2" fmla="+- 0 16351 480"/>
                                    <a:gd name="T3" fmla="*/ 16351 h 15871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5871">
                                      <a:moveTo>
                                        <a:pt x="0" y="0"/>
                                      </a:moveTo>
                                      <a:lnTo>
                                        <a:pt x="0" y="15871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0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" y="16348"/>
                                  <a:ext cx="10927" cy="0"/>
                                  <a:chOff x="490" y="16348"/>
                                  <a:chExt cx="10927" cy="0"/>
                                </a:xfrm>
                              </wpg:grpSpPr>
                              <wps:wsp>
                                <wps:cNvPr id="31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0" y="16348"/>
                                    <a:ext cx="10927" cy="0"/>
                                  </a:xfrm>
                                  <a:custGeom>
                                    <a:avLst/>
                                    <a:gdLst>
                                      <a:gd name="T0" fmla="+- 0 490 490"/>
                                      <a:gd name="T1" fmla="*/ T0 w 10927"/>
                                      <a:gd name="T2" fmla="+- 0 11417 490"/>
                                      <a:gd name="T3" fmla="*/ T2 w 1092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927">
                                        <a:moveTo>
                                          <a:pt x="0" y="0"/>
                                        </a:moveTo>
                                        <a:lnTo>
                                          <a:pt x="109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94C96" id="Group 20" o:spid="_x0000_s1026" style="position:absolute;margin-left:23.95pt;margin-top:23.75pt;width:547.4pt;height:794pt;z-index:-251658752;mso-position-horizontal-relative:page;mso-position-vertical-relative:page" coordorigin="479,475" coordsize="1094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">
                <v:group id="Group 21" o:spid="_x0000_s1027" style="position:absolute;left:490;top:484;width:10927;height:0" coordorigin="490,484" coordsize="10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28" style="position:absolute;left:490;top:484;width:10927;height:0;visibility:visible;mso-wrap-style:square;v-text-anchor:top" coordsize="10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" path="m,l10927,e" filled="f" strokeweight=".46pt">
                    <v:path arrowok="t" o:connecttype="custom" o:connectlocs="0,0;10927,0" o:connectangles="0,0"/>
                  </v:shape>
                  <v:group id="Group 22" o:spid="_x0000_s1029" style="position:absolute;left:484;top:480;width:0;height:15871" coordorigin="484,480" coordsize="0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27" o:spid="_x0000_s1030" style="position:absolute;left:484;top:480;width:0;height:15871;visibility:visible;mso-wrap-style:square;v-text-anchor:top" coordsize="0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" path="m,l,15871e" filled="f" strokeweight=".46pt">
                      <v:path arrowok="t" o:connecttype="custom" o:connectlocs="0,480;0,16351" o:connectangles="0,0"/>
                    </v:shape>
                    <v:group id="Group 23" o:spid="_x0000_s1031" style="position:absolute;left:11423;top:480;width:0;height:15871" coordorigin="11423,480" coordsize="0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Freeform 26" o:spid="_x0000_s1032" style="position:absolute;left:11423;top:480;width:0;height:15871;visibility:visible;mso-wrap-style:square;v-text-anchor:top" coordsize="0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" path="m,l,15871e" filled="f" strokeweight=".46pt">
                        <v:path arrowok="t" o:connecttype="custom" o:connectlocs="0,480;0,16351" o:connectangles="0,0"/>
                      </v:shape>
                      <v:group id="Group 24" o:spid="_x0000_s1033" style="position:absolute;left:490;top:16348;width:10927;height:0" coordorigin="490,16348" coordsize="10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25" o:spid="_x0000_s1034" style="position:absolute;left:490;top:16348;width:10927;height:0;visibility:visible;mso-wrap-style:square;v-text-anchor:top" coordsize="10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" path="m,l10927,e" filled="f" strokeweight=".46pt">
                          <v:path arrowok="t" o:connecttype="custom" o:connectlocs="0,0;10927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A6482E">
        <w:rPr>
          <w:rFonts w:ascii="Arial" w:eastAsia="Arial" w:hAnsi="Arial" w:cs="Arial"/>
          <w:b/>
          <w:sz w:val="18"/>
          <w:szCs w:val="18"/>
        </w:rPr>
        <w:t>R</w:t>
      </w:r>
      <w:r w:rsidR="00A6482E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A6482E">
        <w:rPr>
          <w:rFonts w:ascii="Arial" w:eastAsia="Arial" w:hAnsi="Arial" w:cs="Arial"/>
          <w:b/>
          <w:sz w:val="18"/>
          <w:szCs w:val="18"/>
        </w:rPr>
        <w:t>ligious</w:t>
      </w:r>
      <w:r w:rsidR="00A6482E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A6482E">
        <w:rPr>
          <w:rFonts w:ascii="Arial" w:eastAsia="Arial" w:hAnsi="Arial" w:cs="Arial"/>
          <w:b/>
          <w:sz w:val="18"/>
          <w:szCs w:val="18"/>
        </w:rPr>
        <w:t>Edu</w:t>
      </w:r>
      <w:r w:rsidR="00A6482E">
        <w:rPr>
          <w:rFonts w:ascii="Arial" w:eastAsia="Arial" w:hAnsi="Arial" w:cs="Arial"/>
          <w:b/>
          <w:spacing w:val="-2"/>
          <w:sz w:val="18"/>
          <w:szCs w:val="18"/>
        </w:rPr>
        <w:t>c</w:t>
      </w:r>
      <w:r w:rsidR="00A6482E">
        <w:rPr>
          <w:rFonts w:ascii="Arial" w:eastAsia="Arial" w:hAnsi="Arial" w:cs="Arial"/>
          <w:b/>
          <w:spacing w:val="3"/>
          <w:sz w:val="18"/>
          <w:szCs w:val="18"/>
        </w:rPr>
        <w:t>a</w:t>
      </w:r>
      <w:r w:rsidR="00A6482E">
        <w:rPr>
          <w:rFonts w:ascii="Arial" w:eastAsia="Arial" w:hAnsi="Arial" w:cs="Arial"/>
          <w:b/>
          <w:sz w:val="18"/>
          <w:szCs w:val="18"/>
        </w:rPr>
        <w:t>tion</w:t>
      </w:r>
      <w:r w:rsidR="00A6482E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A6482E">
        <w:rPr>
          <w:rFonts w:ascii="Arial" w:eastAsia="Arial" w:hAnsi="Arial" w:cs="Arial"/>
          <w:b/>
          <w:sz w:val="18"/>
          <w:szCs w:val="18"/>
        </w:rPr>
        <w:t>(RE) P</w:t>
      </w:r>
      <w:r w:rsidR="00A6482E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="00A6482E">
        <w:rPr>
          <w:rFonts w:ascii="Arial" w:eastAsia="Arial" w:hAnsi="Arial" w:cs="Arial"/>
          <w:b/>
          <w:sz w:val="18"/>
          <w:szCs w:val="18"/>
        </w:rPr>
        <w:t>li</w:t>
      </w:r>
      <w:r w:rsidR="00A6482E">
        <w:rPr>
          <w:rFonts w:ascii="Arial" w:eastAsia="Arial" w:hAnsi="Arial" w:cs="Arial"/>
          <w:b/>
          <w:spacing w:val="3"/>
          <w:sz w:val="18"/>
          <w:szCs w:val="18"/>
        </w:rPr>
        <w:t>c</w:t>
      </w:r>
      <w:r w:rsidR="00A6482E">
        <w:rPr>
          <w:rFonts w:ascii="Arial" w:eastAsia="Arial" w:hAnsi="Arial" w:cs="Arial"/>
          <w:b/>
          <w:sz w:val="18"/>
          <w:szCs w:val="18"/>
        </w:rPr>
        <w:t>y</w:t>
      </w:r>
    </w:p>
    <w:p w:rsidR="001B1EF6" w:rsidRDefault="00A6482E">
      <w:pPr>
        <w:spacing w:before="2"/>
        <w:ind w:left="3755" w:right="369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St Denys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  <w:w w:val="99"/>
        </w:rPr>
        <w:t>S</w:t>
      </w:r>
      <w:r>
        <w:rPr>
          <w:rFonts w:ascii="Arial" w:eastAsia="Arial" w:hAnsi="Arial" w:cs="Arial"/>
          <w:b/>
          <w:spacing w:val="2"/>
          <w:w w:val="99"/>
        </w:rPr>
        <w:t>c</w:t>
      </w:r>
      <w:r>
        <w:rPr>
          <w:rFonts w:ascii="Arial" w:eastAsia="Arial" w:hAnsi="Arial" w:cs="Arial"/>
          <w:b/>
          <w:spacing w:val="1"/>
          <w:w w:val="99"/>
        </w:rPr>
        <w:t>hoo</w:t>
      </w:r>
      <w:r>
        <w:rPr>
          <w:rFonts w:ascii="Arial" w:eastAsia="Arial" w:hAnsi="Arial" w:cs="Arial"/>
          <w:b/>
          <w:w w:val="99"/>
        </w:rPr>
        <w:t>l</w:t>
      </w:r>
    </w:p>
    <w:p w:rsidR="001B1EF6" w:rsidRDefault="001B1EF6">
      <w:pPr>
        <w:spacing w:before="6" w:line="120" w:lineRule="exact"/>
        <w:rPr>
          <w:sz w:val="12"/>
          <w:szCs w:val="12"/>
        </w:rPr>
      </w:pPr>
    </w:p>
    <w:p w:rsidR="001B1EF6" w:rsidRDefault="001B1EF6">
      <w:pPr>
        <w:spacing w:line="200" w:lineRule="exact"/>
      </w:pPr>
    </w:p>
    <w:p w:rsidR="001B1EF6" w:rsidRDefault="001B1EF6">
      <w:pPr>
        <w:spacing w:line="200" w:lineRule="exact"/>
      </w:pPr>
    </w:p>
    <w:p w:rsidR="001B1EF6" w:rsidRPr="007920D6" w:rsidRDefault="00A6482E">
      <w:pPr>
        <w:spacing w:line="243" w:lineRule="auto"/>
        <w:ind w:left="818" w:right="350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3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2     </w:t>
      </w:r>
      <w:r w:rsidRPr="007920D6">
        <w:rPr>
          <w:rFonts w:ascii="Arial" w:eastAsia="Arial" w:hAnsi="Arial" w:cs="Arial"/>
          <w:b/>
          <w:spacing w:val="47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 xml:space="preserve">A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f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ff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c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 xml:space="preserve">or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us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f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educ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z w:val="18"/>
          <w:szCs w:val="18"/>
        </w:rPr>
        <w:t>de:</w:t>
      </w:r>
    </w:p>
    <w:p w:rsidR="001B1EF6" w:rsidRPr="007920D6" w:rsidRDefault="001B1EF6">
      <w:pPr>
        <w:spacing w:before="9" w:line="240" w:lineRule="exact"/>
        <w:rPr>
          <w:sz w:val="18"/>
          <w:szCs w:val="18"/>
        </w:rPr>
      </w:pPr>
    </w:p>
    <w:p w:rsidR="001B1EF6" w:rsidRPr="007920D6" w:rsidRDefault="00A6482E">
      <w:pPr>
        <w:ind w:left="1178"/>
        <w:rPr>
          <w:rFonts w:ascii="Arial" w:eastAsia="Arial" w:hAnsi="Arial" w:cs="Arial"/>
          <w:sz w:val="18"/>
          <w:szCs w:val="18"/>
        </w:rPr>
      </w:pPr>
      <w:r w:rsidRPr="007920D6">
        <w:rPr>
          <w:rFonts w:ascii="Symbol" w:eastAsia="Symbol" w:hAnsi="Symbol" w:cs="Symbol"/>
          <w:sz w:val="18"/>
          <w:szCs w:val="18"/>
        </w:rPr>
        <w:t></w:t>
      </w:r>
      <w:r w:rsidRPr="007920D6">
        <w:rPr>
          <w:sz w:val="18"/>
          <w:szCs w:val="18"/>
        </w:rPr>
        <w:t xml:space="preserve">   </w:t>
      </w:r>
      <w:r w:rsidRPr="007920D6">
        <w:rPr>
          <w:spacing w:val="39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Vi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aces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sh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p</w:t>
      </w:r>
    </w:p>
    <w:p w:rsidR="001B1EF6" w:rsidRPr="007920D6" w:rsidRDefault="00A6482E">
      <w:pPr>
        <w:tabs>
          <w:tab w:val="left" w:pos="1520"/>
        </w:tabs>
        <w:spacing w:before="15" w:line="240" w:lineRule="exact"/>
        <w:ind w:left="1538" w:right="953" w:hanging="360"/>
        <w:rPr>
          <w:rFonts w:ascii="Arial" w:eastAsia="Arial" w:hAnsi="Arial" w:cs="Arial"/>
          <w:sz w:val="18"/>
          <w:szCs w:val="18"/>
        </w:rPr>
      </w:pPr>
      <w:r w:rsidRPr="007920D6">
        <w:rPr>
          <w:rFonts w:ascii="Symbol" w:eastAsia="Symbol" w:hAnsi="Symbol" w:cs="Symbol"/>
          <w:sz w:val="18"/>
          <w:szCs w:val="18"/>
        </w:rPr>
        <w:t></w:t>
      </w:r>
      <w:r w:rsidRPr="007920D6">
        <w:rPr>
          <w:sz w:val="18"/>
          <w:szCs w:val="18"/>
        </w:rPr>
        <w:tab/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esen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k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ass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 xml:space="preserve">any </w:t>
      </w:r>
      <w:r w:rsidRPr="007920D6">
        <w:rPr>
          <w:rFonts w:ascii="Arial" w:eastAsia="Arial" w:hAnsi="Arial" w:cs="Arial"/>
          <w:spacing w:val="2"/>
          <w:sz w:val="18"/>
          <w:szCs w:val="18"/>
        </w:rPr>
        <w:t>q</w:t>
      </w:r>
      <w:r w:rsidRPr="007920D6">
        <w:rPr>
          <w:rFonts w:ascii="Arial" w:eastAsia="Arial" w:hAnsi="Arial" w:cs="Arial"/>
          <w:sz w:val="18"/>
          <w:szCs w:val="18"/>
        </w:rPr>
        <w:t>ue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e.</w:t>
      </w:r>
    </w:p>
    <w:p w:rsidR="001B1EF6" w:rsidRPr="007920D6" w:rsidRDefault="00A6482E">
      <w:pPr>
        <w:spacing w:line="260" w:lineRule="exact"/>
        <w:ind w:left="1178"/>
        <w:rPr>
          <w:rFonts w:ascii="Arial" w:eastAsia="Arial" w:hAnsi="Arial" w:cs="Arial"/>
          <w:sz w:val="18"/>
          <w:szCs w:val="18"/>
        </w:rPr>
      </w:pPr>
      <w:r w:rsidRPr="007920D6">
        <w:rPr>
          <w:rFonts w:ascii="Symbol" w:eastAsia="Symbol" w:hAnsi="Symbol" w:cs="Symbol"/>
          <w:sz w:val="18"/>
          <w:szCs w:val="18"/>
        </w:rPr>
        <w:t></w:t>
      </w:r>
      <w:r w:rsidRPr="007920D6">
        <w:rPr>
          <w:sz w:val="18"/>
          <w:szCs w:val="18"/>
        </w:rPr>
        <w:t xml:space="preserve">   </w:t>
      </w:r>
      <w:r w:rsidRPr="007920D6">
        <w:rPr>
          <w:spacing w:val="39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use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2"/>
          <w:sz w:val="18"/>
          <w:szCs w:val="18"/>
        </w:rPr>
        <w:t>r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c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s, bo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z w:val="18"/>
          <w:szCs w:val="18"/>
        </w:rPr>
        <w:t>, 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es,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s, 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z w:val="18"/>
          <w:szCs w:val="18"/>
        </w:rPr>
        <w:t>, pe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sona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ll</w:t>
      </w:r>
      <w:r w:rsidRPr="007920D6">
        <w:rPr>
          <w:rFonts w:ascii="Arial" w:eastAsia="Arial" w:hAnsi="Arial" w:cs="Arial"/>
          <w:sz w:val="18"/>
          <w:szCs w:val="18"/>
        </w:rPr>
        <w:t>s</w:t>
      </w:r>
    </w:p>
    <w:p w:rsidR="001B1EF6" w:rsidRPr="007920D6" w:rsidRDefault="00A6482E">
      <w:pPr>
        <w:spacing w:line="260" w:lineRule="exact"/>
        <w:ind w:left="1178"/>
        <w:rPr>
          <w:rFonts w:ascii="Arial" w:eastAsia="Arial" w:hAnsi="Arial" w:cs="Arial"/>
          <w:sz w:val="18"/>
          <w:szCs w:val="18"/>
        </w:rPr>
      </w:pPr>
      <w:r w:rsidRPr="007920D6">
        <w:rPr>
          <w:rFonts w:ascii="Symbol" w:eastAsia="Symbol" w:hAnsi="Symbol" w:cs="Symbol"/>
          <w:position w:val="-1"/>
          <w:sz w:val="18"/>
          <w:szCs w:val="18"/>
        </w:rPr>
        <w:t></w:t>
      </w:r>
      <w:r w:rsidRPr="007920D6">
        <w:rPr>
          <w:position w:val="-1"/>
          <w:sz w:val="18"/>
          <w:szCs w:val="18"/>
        </w:rPr>
        <w:t xml:space="preserve">   </w:t>
      </w:r>
      <w:r w:rsidRPr="007920D6">
        <w:rPr>
          <w:spacing w:val="39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U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se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position w:val="-1"/>
          <w:sz w:val="18"/>
          <w:szCs w:val="18"/>
        </w:rPr>
        <w:t>o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position w:val="-1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 w:rsidRPr="007920D6">
        <w:rPr>
          <w:rFonts w:ascii="Arial" w:eastAsia="Arial" w:hAnsi="Arial" w:cs="Arial"/>
          <w:position w:val="-1"/>
          <w:sz w:val="18"/>
          <w:szCs w:val="18"/>
        </w:rPr>
        <w:t xml:space="preserve">a, 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ay</w:t>
      </w:r>
      <w:r w:rsidRPr="007920D6"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dance</w:t>
      </w:r>
    </w:p>
    <w:p w:rsidR="001B1EF6" w:rsidRPr="007920D6" w:rsidRDefault="00A6482E">
      <w:pPr>
        <w:spacing w:line="260" w:lineRule="exact"/>
        <w:ind w:left="1178"/>
        <w:rPr>
          <w:rFonts w:ascii="Arial" w:eastAsia="Arial" w:hAnsi="Arial" w:cs="Arial"/>
          <w:sz w:val="18"/>
          <w:szCs w:val="18"/>
        </w:rPr>
      </w:pPr>
      <w:r w:rsidRPr="007920D6">
        <w:rPr>
          <w:rFonts w:ascii="Symbol" w:eastAsia="Symbol" w:hAnsi="Symbol" w:cs="Symbol"/>
          <w:sz w:val="18"/>
          <w:szCs w:val="18"/>
        </w:rPr>
        <w:t></w:t>
      </w:r>
      <w:r w:rsidRPr="007920D6">
        <w:rPr>
          <w:sz w:val="18"/>
          <w:szCs w:val="18"/>
        </w:rPr>
        <w:t xml:space="preserve">   </w:t>
      </w:r>
      <w:r w:rsidRPr="007920D6">
        <w:rPr>
          <w:spacing w:val="39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D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op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ent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 xml:space="preserve">,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espec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, and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cons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scuss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ons.</w:t>
      </w:r>
    </w:p>
    <w:p w:rsidR="001B1EF6" w:rsidRPr="007920D6" w:rsidRDefault="00A6482E">
      <w:pPr>
        <w:spacing w:line="260" w:lineRule="exact"/>
        <w:ind w:left="1178"/>
        <w:rPr>
          <w:rFonts w:ascii="Arial" w:eastAsia="Arial" w:hAnsi="Arial" w:cs="Arial"/>
          <w:sz w:val="18"/>
          <w:szCs w:val="18"/>
        </w:rPr>
      </w:pPr>
      <w:r w:rsidRPr="007920D6">
        <w:rPr>
          <w:rFonts w:ascii="Symbol" w:eastAsia="Symbol" w:hAnsi="Symbol" w:cs="Symbol"/>
          <w:position w:val="-1"/>
          <w:sz w:val="18"/>
          <w:szCs w:val="18"/>
        </w:rPr>
        <w:t></w:t>
      </w:r>
      <w:r w:rsidRPr="007920D6">
        <w:rPr>
          <w:position w:val="-1"/>
          <w:sz w:val="18"/>
          <w:szCs w:val="18"/>
        </w:rPr>
        <w:t xml:space="preserve">   </w:t>
      </w:r>
      <w:r w:rsidRPr="007920D6">
        <w:rPr>
          <w:spacing w:val="39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ppo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r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un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position w:val="-1"/>
          <w:sz w:val="18"/>
          <w:szCs w:val="18"/>
        </w:rPr>
        <w:t>x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ess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r</w:t>
      </w:r>
      <w:r w:rsidRPr="007920D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deas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h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position w:val="-1"/>
          <w:sz w:val="18"/>
          <w:szCs w:val="18"/>
        </w:rPr>
        <w:t>u</w:t>
      </w:r>
      <w:r w:rsidRPr="007920D6">
        <w:rPr>
          <w:rFonts w:ascii="Arial" w:eastAsia="Arial" w:hAnsi="Arial" w:cs="Arial"/>
          <w:spacing w:val="2"/>
          <w:position w:val="-1"/>
          <w:sz w:val="18"/>
          <w:szCs w:val="18"/>
        </w:rPr>
        <w:t>g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h</w:t>
      </w:r>
      <w:r w:rsidRPr="007920D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r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7920D6">
        <w:rPr>
          <w:rFonts w:ascii="Arial" w:eastAsia="Arial" w:hAnsi="Arial" w:cs="Arial"/>
          <w:position w:val="-1"/>
          <w:sz w:val="18"/>
          <w:szCs w:val="18"/>
        </w:rPr>
        <w:t xml:space="preserve">, 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us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c,</w:t>
      </w:r>
      <w:r w:rsidRPr="007920D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po</w:t>
      </w:r>
      <w:r w:rsidRPr="007920D6">
        <w:rPr>
          <w:rFonts w:ascii="Arial" w:eastAsia="Arial" w:hAnsi="Arial" w:cs="Arial"/>
          <w:spacing w:val="-3"/>
          <w:position w:val="-1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tr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2"/>
          <w:position w:val="-1"/>
          <w:sz w:val="18"/>
          <w:szCs w:val="18"/>
        </w:rPr>
        <w:t>c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1B1EF6" w:rsidRPr="007920D6" w:rsidRDefault="00A6482E">
      <w:pPr>
        <w:spacing w:line="260" w:lineRule="exact"/>
        <w:ind w:left="1178"/>
        <w:rPr>
          <w:rFonts w:ascii="Arial" w:eastAsia="Arial" w:hAnsi="Arial" w:cs="Arial"/>
          <w:sz w:val="18"/>
          <w:szCs w:val="18"/>
        </w:rPr>
      </w:pPr>
      <w:r w:rsidRPr="007920D6">
        <w:rPr>
          <w:rFonts w:ascii="Symbol" w:eastAsia="Symbol" w:hAnsi="Symbol" w:cs="Symbol"/>
          <w:position w:val="-1"/>
          <w:sz w:val="18"/>
          <w:szCs w:val="18"/>
        </w:rPr>
        <w:t></w:t>
      </w:r>
      <w:r w:rsidRPr="007920D6">
        <w:rPr>
          <w:position w:val="-1"/>
          <w:sz w:val="18"/>
          <w:szCs w:val="18"/>
        </w:rPr>
        <w:t xml:space="preserve">   </w:t>
      </w:r>
      <w:r w:rsidRPr="007920D6">
        <w:rPr>
          <w:spacing w:val="39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U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se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position w:val="-1"/>
          <w:sz w:val="18"/>
          <w:szCs w:val="18"/>
        </w:rPr>
        <w:t>o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position w:val="-1"/>
          <w:sz w:val="18"/>
          <w:szCs w:val="18"/>
        </w:rPr>
        <w:t>C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T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h</w:t>
      </w:r>
      <w:r w:rsidRPr="007920D6">
        <w:rPr>
          <w:rFonts w:ascii="Arial" w:eastAsia="Arial" w:hAnsi="Arial" w:cs="Arial"/>
          <w:spacing w:val="2"/>
          <w:position w:val="-1"/>
          <w:sz w:val="18"/>
          <w:szCs w:val="18"/>
        </w:rPr>
        <w:t>r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position w:val="-1"/>
          <w:sz w:val="18"/>
          <w:szCs w:val="18"/>
        </w:rPr>
        <w:t>u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gh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position w:val="-1"/>
          <w:sz w:val="18"/>
          <w:szCs w:val="18"/>
        </w:rPr>
        <w:t>w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eboa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ds, d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2"/>
          <w:position w:val="-1"/>
          <w:sz w:val="18"/>
          <w:szCs w:val="18"/>
        </w:rPr>
        <w:t>g</w:t>
      </w:r>
      <w:r w:rsidRPr="007920D6">
        <w:rPr>
          <w:rFonts w:ascii="Arial" w:eastAsia="Arial" w:hAnsi="Arial" w:cs="Arial"/>
          <w:spacing w:val="-3"/>
          <w:position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al pho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position w:val="-1"/>
          <w:sz w:val="18"/>
          <w:szCs w:val="18"/>
        </w:rPr>
        <w:t>o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g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a</w:t>
      </w:r>
      <w:r w:rsidRPr="007920D6">
        <w:rPr>
          <w:rFonts w:ascii="Arial" w:eastAsia="Arial" w:hAnsi="Arial" w:cs="Arial"/>
          <w:spacing w:val="-3"/>
          <w:position w:val="-1"/>
          <w:sz w:val="18"/>
          <w:szCs w:val="18"/>
        </w:rPr>
        <w:t>p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hs,</w:t>
      </w:r>
      <w:r w:rsidRPr="007920D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position w:val="-1"/>
          <w:sz w:val="18"/>
          <w:szCs w:val="18"/>
        </w:rPr>
        <w:t>w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ebs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es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position w:val="-1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c.</w:t>
      </w:r>
    </w:p>
    <w:p w:rsidR="001B1EF6" w:rsidRPr="007920D6" w:rsidRDefault="00A6482E">
      <w:pPr>
        <w:tabs>
          <w:tab w:val="left" w:pos="1520"/>
        </w:tabs>
        <w:spacing w:before="15" w:line="240" w:lineRule="exact"/>
        <w:ind w:left="1538" w:right="1088" w:hanging="360"/>
        <w:rPr>
          <w:rFonts w:ascii="Arial" w:eastAsia="Arial" w:hAnsi="Arial" w:cs="Arial"/>
          <w:sz w:val="18"/>
          <w:szCs w:val="18"/>
        </w:rPr>
      </w:pPr>
      <w:r w:rsidRPr="007920D6">
        <w:rPr>
          <w:rFonts w:ascii="Symbol" w:eastAsia="Symbol" w:hAnsi="Symbol" w:cs="Symbol"/>
          <w:sz w:val="18"/>
          <w:szCs w:val="18"/>
        </w:rPr>
        <w:t></w:t>
      </w:r>
      <w:r w:rsidRPr="007920D6">
        <w:rPr>
          <w:sz w:val="18"/>
          <w:szCs w:val="18"/>
        </w:rPr>
        <w:tab/>
      </w:r>
      <w:r w:rsidRPr="007920D6">
        <w:rPr>
          <w:rFonts w:ascii="Arial" w:eastAsia="Arial" w:hAnsi="Arial" w:cs="Arial"/>
          <w:spacing w:val="-1"/>
          <w:sz w:val="18"/>
          <w:szCs w:val="18"/>
        </w:rPr>
        <w:t>C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oss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cu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 xml:space="preserve">ar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ade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poss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L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ac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>,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>,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SHE</w:t>
      </w:r>
      <w:r w:rsidRPr="007920D6">
        <w:rPr>
          <w:rFonts w:ascii="Arial" w:eastAsia="Arial" w:hAnsi="Arial" w:cs="Arial"/>
          <w:sz w:val="18"/>
          <w:szCs w:val="18"/>
        </w:rPr>
        <w:t xml:space="preserve">, 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aph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>,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,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us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</w:t>
      </w:r>
    </w:p>
    <w:p w:rsidR="001B1EF6" w:rsidRPr="007920D6" w:rsidRDefault="001B1EF6">
      <w:pPr>
        <w:spacing w:line="200" w:lineRule="exact"/>
        <w:rPr>
          <w:sz w:val="18"/>
          <w:szCs w:val="18"/>
        </w:rPr>
      </w:pPr>
    </w:p>
    <w:p w:rsidR="001B1EF6" w:rsidRPr="007920D6" w:rsidRDefault="001B1EF6">
      <w:pPr>
        <w:spacing w:before="19" w:line="280" w:lineRule="exact"/>
        <w:rPr>
          <w:sz w:val="18"/>
          <w:szCs w:val="18"/>
        </w:rPr>
      </w:pPr>
    </w:p>
    <w:p w:rsidR="001B1EF6" w:rsidRPr="007920D6" w:rsidRDefault="00A6482E">
      <w:pPr>
        <w:ind w:left="818" w:right="192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3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3     </w:t>
      </w:r>
      <w:r w:rsidRPr="007920D6">
        <w:rPr>
          <w:rFonts w:ascii="Arial" w:eastAsia="Arial" w:hAnsi="Arial" w:cs="Arial"/>
          <w:b/>
          <w:spacing w:val="47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5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spellStart"/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ec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se</w:t>
      </w:r>
      <w:proofErr w:type="spellEnd"/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 xml:space="preserve">act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z w:val="18"/>
          <w:szCs w:val="18"/>
        </w:rPr>
        <w:t>at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l 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asses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our sch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ol ha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de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 ab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es,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so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de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su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ab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pp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rt</w:t>
      </w:r>
      <w:r w:rsidRPr="007920D6">
        <w:rPr>
          <w:rFonts w:ascii="Arial" w:eastAsia="Arial" w:hAnsi="Arial" w:cs="Arial"/>
          <w:sz w:val="18"/>
          <w:szCs w:val="18"/>
        </w:rPr>
        <w:t>un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l 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by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 cha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ll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f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z w:val="18"/>
          <w:szCs w:val="18"/>
        </w:rPr>
        <w:t>k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d.</w:t>
      </w:r>
      <w:r w:rsidRPr="007920D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8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v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 xml:space="preserve">s,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or 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x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e, b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>:</w:t>
      </w:r>
    </w:p>
    <w:p w:rsidR="001B1EF6" w:rsidRPr="007920D6" w:rsidRDefault="00A6482E">
      <w:pPr>
        <w:ind w:left="1178"/>
        <w:rPr>
          <w:rFonts w:ascii="Arial" w:eastAsia="Arial" w:hAnsi="Arial" w:cs="Arial"/>
          <w:sz w:val="18"/>
          <w:szCs w:val="18"/>
        </w:rPr>
      </w:pPr>
      <w:r w:rsidRPr="007920D6">
        <w:rPr>
          <w:rFonts w:ascii="Symbol" w:eastAsia="Symbol" w:hAnsi="Symbol" w:cs="Symbol"/>
          <w:sz w:val="18"/>
          <w:szCs w:val="18"/>
        </w:rPr>
        <w:t></w:t>
      </w:r>
      <w:r w:rsidRPr="007920D6">
        <w:rPr>
          <w:sz w:val="18"/>
          <w:szCs w:val="18"/>
        </w:rPr>
        <w:t xml:space="preserve">   </w:t>
      </w:r>
      <w:r w:rsidRPr="007920D6">
        <w:rPr>
          <w:spacing w:val="39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se</w:t>
      </w:r>
      <w:r w:rsidRPr="007920D6">
        <w:rPr>
          <w:rFonts w:ascii="Arial" w:eastAsia="Arial" w:hAnsi="Arial" w:cs="Arial"/>
          <w:spacing w:val="1"/>
          <w:sz w:val="18"/>
          <w:szCs w:val="18"/>
        </w:rPr>
        <w:t>tt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m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ope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>-</w:t>
      </w:r>
      <w:r w:rsidRPr="007920D6">
        <w:rPr>
          <w:rFonts w:ascii="Arial" w:eastAsia="Arial" w:hAnsi="Arial" w:cs="Arial"/>
          <w:sz w:val="18"/>
          <w:szCs w:val="18"/>
        </w:rPr>
        <w:t>ended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can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ha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v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ie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sponses;</w:t>
      </w:r>
    </w:p>
    <w:p w:rsidR="001B1EF6" w:rsidRPr="007920D6" w:rsidRDefault="00A6482E">
      <w:pPr>
        <w:spacing w:line="260" w:lineRule="exact"/>
        <w:ind w:left="1178"/>
        <w:rPr>
          <w:rFonts w:ascii="Arial" w:eastAsia="Arial" w:hAnsi="Arial" w:cs="Arial"/>
          <w:sz w:val="18"/>
          <w:szCs w:val="18"/>
        </w:rPr>
      </w:pPr>
      <w:r w:rsidRPr="007920D6">
        <w:rPr>
          <w:rFonts w:ascii="Symbol" w:eastAsia="Symbol" w:hAnsi="Symbol" w:cs="Symbol"/>
          <w:sz w:val="18"/>
          <w:szCs w:val="18"/>
        </w:rPr>
        <w:t></w:t>
      </w:r>
      <w:r w:rsidRPr="007920D6">
        <w:rPr>
          <w:sz w:val="18"/>
          <w:szCs w:val="18"/>
        </w:rPr>
        <w:t xml:space="preserve">   </w:t>
      </w:r>
      <w:r w:rsidRPr="007920D6">
        <w:rPr>
          <w:spacing w:val="39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se</w:t>
      </w:r>
      <w:r w:rsidRPr="007920D6">
        <w:rPr>
          <w:rFonts w:ascii="Arial" w:eastAsia="Arial" w:hAnsi="Arial" w:cs="Arial"/>
          <w:spacing w:val="1"/>
          <w:sz w:val="18"/>
          <w:szCs w:val="18"/>
        </w:rPr>
        <w:t>tt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nc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cu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(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do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5"/>
          <w:sz w:val="18"/>
          <w:szCs w:val="18"/>
        </w:rPr>
        <w:t>x</w:t>
      </w:r>
      <w:r w:rsidRPr="007920D6">
        <w:rPr>
          <w:rFonts w:ascii="Arial" w:eastAsia="Arial" w:hAnsi="Arial" w:cs="Arial"/>
          <w:sz w:val="18"/>
          <w:szCs w:val="18"/>
        </w:rPr>
        <w:t>pect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l 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co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3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 xml:space="preserve">l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z w:val="18"/>
          <w:szCs w:val="18"/>
        </w:rPr>
        <w:t>s);</w:t>
      </w:r>
    </w:p>
    <w:p w:rsidR="001B1EF6" w:rsidRPr="007920D6" w:rsidRDefault="00A6482E">
      <w:pPr>
        <w:tabs>
          <w:tab w:val="left" w:pos="1520"/>
        </w:tabs>
        <w:spacing w:before="19" w:line="240" w:lineRule="exact"/>
        <w:ind w:left="1538" w:right="610" w:hanging="360"/>
        <w:rPr>
          <w:rFonts w:ascii="Arial" w:eastAsia="Arial" w:hAnsi="Arial" w:cs="Arial"/>
          <w:sz w:val="18"/>
          <w:szCs w:val="18"/>
        </w:rPr>
      </w:pPr>
      <w:r w:rsidRPr="007920D6">
        <w:rPr>
          <w:rFonts w:ascii="Symbol" w:eastAsia="Symbol" w:hAnsi="Symbol" w:cs="Symbol"/>
          <w:sz w:val="18"/>
          <w:szCs w:val="18"/>
        </w:rPr>
        <w:t></w:t>
      </w:r>
      <w:r w:rsidRPr="007920D6">
        <w:rPr>
          <w:sz w:val="18"/>
          <w:szCs w:val="18"/>
        </w:rPr>
        <w:tab/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oup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by</w:t>
      </w:r>
      <w:r w:rsidRPr="007920D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r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m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tt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ff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 xml:space="preserve">t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z w:val="18"/>
          <w:szCs w:val="18"/>
        </w:rPr>
        <w:t>ks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 xml:space="preserve">or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ach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 xml:space="preserve">y 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oup;</w:t>
      </w:r>
    </w:p>
    <w:p w:rsidR="001B1EF6" w:rsidRPr="007920D6" w:rsidRDefault="00A6482E">
      <w:pPr>
        <w:spacing w:line="260" w:lineRule="exact"/>
        <w:ind w:left="1178"/>
        <w:rPr>
          <w:rFonts w:ascii="Arial" w:eastAsia="Arial" w:hAnsi="Arial" w:cs="Arial"/>
          <w:sz w:val="18"/>
          <w:szCs w:val="18"/>
        </w:rPr>
      </w:pPr>
      <w:r w:rsidRPr="007920D6">
        <w:rPr>
          <w:rFonts w:ascii="Symbol" w:eastAsia="Symbol" w:hAnsi="Symbol" w:cs="Symbol"/>
          <w:position w:val="-1"/>
          <w:sz w:val="18"/>
          <w:szCs w:val="18"/>
        </w:rPr>
        <w:t></w:t>
      </w:r>
      <w:r w:rsidRPr="007920D6">
        <w:rPr>
          <w:position w:val="-1"/>
          <w:sz w:val="18"/>
          <w:szCs w:val="18"/>
        </w:rPr>
        <w:t xml:space="preserve">   </w:t>
      </w:r>
      <w:r w:rsidRPr="007920D6">
        <w:rPr>
          <w:spacing w:val="39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position w:val="-1"/>
          <w:sz w:val="18"/>
          <w:szCs w:val="18"/>
        </w:rPr>
        <w:t>v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d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ng</w:t>
      </w:r>
      <w:r w:rsidRPr="007920D6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eso</w:t>
      </w:r>
      <w:r w:rsidRPr="007920D6">
        <w:rPr>
          <w:rFonts w:ascii="Arial" w:eastAsia="Arial" w:hAnsi="Arial" w:cs="Arial"/>
          <w:spacing w:val="-3"/>
          <w:position w:val="-1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ces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position w:val="-1"/>
          <w:sz w:val="18"/>
          <w:szCs w:val="18"/>
        </w:rPr>
        <w:t>o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d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ff</w:t>
      </w:r>
      <w:r w:rsidRPr="007920D6">
        <w:rPr>
          <w:rFonts w:ascii="Arial" w:eastAsia="Arial" w:hAnsi="Arial" w:cs="Arial"/>
          <w:spacing w:val="-3"/>
          <w:position w:val="-1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ent co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position w:val="-1"/>
          <w:sz w:val="18"/>
          <w:szCs w:val="18"/>
        </w:rPr>
        <w:t>x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2"/>
          <w:position w:val="-1"/>
          <w:sz w:val="18"/>
          <w:szCs w:val="18"/>
        </w:rPr>
        <w:t>y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,</w:t>
      </w:r>
      <w:r w:rsidRPr="007920D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adap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t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ed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ab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ili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of</w:t>
      </w:r>
      <w:r w:rsidRPr="007920D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t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ch</w:t>
      </w:r>
      <w:r w:rsidRPr="007920D6">
        <w:rPr>
          <w:rFonts w:ascii="Arial" w:eastAsia="Arial" w:hAnsi="Arial" w:cs="Arial"/>
          <w:spacing w:val="-3"/>
          <w:position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 w:rsidRPr="007920D6">
        <w:rPr>
          <w:rFonts w:ascii="Arial" w:eastAsia="Arial" w:hAnsi="Arial" w:cs="Arial"/>
          <w:position w:val="-1"/>
          <w:sz w:val="18"/>
          <w:szCs w:val="18"/>
        </w:rPr>
        <w:t>d;</w:t>
      </w:r>
    </w:p>
    <w:p w:rsidR="001B1EF6" w:rsidRPr="007920D6" w:rsidRDefault="00A6482E">
      <w:pPr>
        <w:spacing w:line="260" w:lineRule="exact"/>
        <w:ind w:left="1178"/>
        <w:rPr>
          <w:rFonts w:ascii="Arial" w:eastAsia="Arial" w:hAnsi="Arial" w:cs="Arial"/>
          <w:sz w:val="18"/>
          <w:szCs w:val="18"/>
        </w:rPr>
      </w:pPr>
      <w:r w:rsidRPr="007920D6">
        <w:rPr>
          <w:rFonts w:ascii="Symbol" w:eastAsia="Symbol" w:hAnsi="Symbol" w:cs="Symbol"/>
          <w:sz w:val="18"/>
          <w:szCs w:val="18"/>
        </w:rPr>
        <w:t></w:t>
      </w:r>
      <w:r w:rsidRPr="007920D6">
        <w:rPr>
          <w:sz w:val="18"/>
          <w:szCs w:val="18"/>
        </w:rPr>
        <w:t xml:space="preserve">   </w:t>
      </w:r>
      <w:r w:rsidRPr="007920D6">
        <w:rPr>
          <w:spacing w:val="39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us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ass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m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z w:val="18"/>
          <w:szCs w:val="18"/>
        </w:rPr>
        <w:t>ppo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 xml:space="preserve">t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k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dua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 xml:space="preserve">or 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oups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 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en.</w:t>
      </w:r>
    </w:p>
    <w:p w:rsidR="001B1EF6" w:rsidRPr="007920D6" w:rsidRDefault="001B1EF6">
      <w:pPr>
        <w:spacing w:before="9" w:line="240" w:lineRule="exact"/>
        <w:rPr>
          <w:sz w:val="18"/>
          <w:szCs w:val="18"/>
        </w:rPr>
      </w:pPr>
    </w:p>
    <w:p w:rsidR="001B1EF6" w:rsidRPr="007920D6" w:rsidRDefault="00A6482E">
      <w:pPr>
        <w:ind w:left="818" w:right="69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3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4     </w:t>
      </w:r>
      <w:r w:rsidRPr="007920D6">
        <w:rPr>
          <w:rFonts w:ascii="Arial" w:eastAsia="Arial" w:hAnsi="Arial" w:cs="Arial"/>
          <w:b/>
          <w:spacing w:val="47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5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ha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oped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ocal chu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z w:val="18"/>
          <w:szCs w:val="18"/>
        </w:rPr>
        <w:t>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cal co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m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un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>, na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y</w:t>
      </w:r>
      <w:r w:rsidR="00D43827">
        <w:rPr>
          <w:rFonts w:ascii="Arial" w:eastAsia="Arial" w:hAnsi="Arial" w:cs="Arial"/>
          <w:spacing w:val="-1"/>
          <w:sz w:val="18"/>
          <w:szCs w:val="18"/>
        </w:rPr>
        <w:t xml:space="preserve"> St Denys Church</w:t>
      </w:r>
      <w:r w:rsidRPr="007920D6">
        <w:rPr>
          <w:rFonts w:ascii="Arial" w:eastAsia="Arial" w:hAnsi="Arial" w:cs="Arial"/>
          <w:sz w:val="18"/>
          <w:szCs w:val="18"/>
        </w:rPr>
        <w:t xml:space="preserve">. </w:t>
      </w:r>
      <w:r w:rsidR="00D43827">
        <w:rPr>
          <w:rFonts w:ascii="Arial" w:eastAsia="Arial" w:hAnsi="Arial" w:cs="Arial"/>
          <w:sz w:val="18"/>
          <w:szCs w:val="18"/>
        </w:rPr>
        <w:t xml:space="preserve">During children’s RE experience in school they will visit St Denys Church, Southampton Medina Mosque, Vedic Society Hindi Temple. </w:t>
      </w:r>
      <w:r w:rsidRPr="007920D6">
        <w:rPr>
          <w:rFonts w:ascii="Arial" w:eastAsia="Arial" w:hAnsi="Arial" w:cs="Arial"/>
          <w:spacing w:val="5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="00D438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43827">
        <w:rPr>
          <w:rFonts w:ascii="Arial" w:eastAsia="Arial" w:hAnsi="Arial" w:cs="Arial"/>
          <w:spacing w:val="1"/>
          <w:sz w:val="18"/>
          <w:szCs w:val="18"/>
        </w:rPr>
        <w:t xml:space="preserve">also </w:t>
      </w:r>
      <w:r w:rsidRPr="007920D6">
        <w:rPr>
          <w:rFonts w:ascii="Arial" w:eastAsia="Arial" w:hAnsi="Arial" w:cs="Arial"/>
          <w:sz w:val="18"/>
          <w:szCs w:val="18"/>
        </w:rPr>
        <w:t>been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l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n 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und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opp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rt</w:t>
      </w:r>
      <w:r w:rsidRPr="007920D6">
        <w:rPr>
          <w:rFonts w:ascii="Arial" w:eastAsia="Arial" w:hAnsi="Arial" w:cs="Arial"/>
          <w:sz w:val="18"/>
          <w:szCs w:val="18"/>
        </w:rPr>
        <w:t>un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r</w:t>
      </w:r>
      <w:r w:rsidRPr="007920D6">
        <w:rPr>
          <w:rFonts w:ascii="Arial" w:eastAsia="Arial" w:hAnsi="Arial" w:cs="Arial"/>
          <w:sz w:val="18"/>
          <w:szCs w:val="18"/>
        </w:rPr>
        <w:t>ep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ese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fr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m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S</w:t>
      </w:r>
      <w:r w:rsidRPr="007920D6">
        <w:rPr>
          <w:rFonts w:ascii="Arial" w:eastAsia="Arial" w:hAnsi="Arial" w:cs="Arial"/>
          <w:sz w:val="18"/>
          <w:szCs w:val="18"/>
        </w:rPr>
        <w:t>ou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pacing w:val="-3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y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4"/>
          <w:sz w:val="18"/>
          <w:szCs w:val="18"/>
        </w:rPr>
        <w:t>M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on.</w:t>
      </w:r>
    </w:p>
    <w:p w:rsidR="001B1EF6" w:rsidRPr="007920D6" w:rsidRDefault="001B1EF6">
      <w:pPr>
        <w:spacing w:before="2" w:line="100" w:lineRule="exact"/>
        <w:rPr>
          <w:sz w:val="18"/>
          <w:szCs w:val="18"/>
        </w:rPr>
      </w:pPr>
    </w:p>
    <w:p w:rsidR="001B1EF6" w:rsidRPr="007920D6" w:rsidRDefault="001B1EF6">
      <w:pPr>
        <w:spacing w:line="200" w:lineRule="exact"/>
        <w:rPr>
          <w:sz w:val="18"/>
          <w:szCs w:val="18"/>
        </w:rPr>
      </w:pPr>
    </w:p>
    <w:p w:rsidR="001B1EF6" w:rsidRPr="007920D6" w:rsidRDefault="001B1EF6">
      <w:pPr>
        <w:spacing w:line="200" w:lineRule="exact"/>
        <w:rPr>
          <w:sz w:val="18"/>
          <w:szCs w:val="18"/>
        </w:rPr>
      </w:pPr>
    </w:p>
    <w:p w:rsidR="001B1EF6" w:rsidRPr="007920D6" w:rsidRDefault="00A6482E">
      <w:pPr>
        <w:ind w:left="110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Curri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7920D6">
        <w:rPr>
          <w:rFonts w:ascii="Arial" w:eastAsia="Arial" w:hAnsi="Arial" w:cs="Arial"/>
          <w:b/>
          <w:sz w:val="18"/>
          <w:szCs w:val="18"/>
        </w:rPr>
        <w:t>ulum pl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7920D6">
        <w:rPr>
          <w:rFonts w:ascii="Arial" w:eastAsia="Arial" w:hAnsi="Arial" w:cs="Arial"/>
          <w:b/>
          <w:sz w:val="18"/>
          <w:szCs w:val="18"/>
        </w:rPr>
        <w:t>nning</w:t>
      </w:r>
      <w:r w:rsidRPr="007920D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z w:val="18"/>
          <w:szCs w:val="18"/>
        </w:rPr>
        <w:t>in r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7920D6">
        <w:rPr>
          <w:rFonts w:ascii="Arial" w:eastAsia="Arial" w:hAnsi="Arial" w:cs="Arial"/>
          <w:b/>
          <w:sz w:val="18"/>
          <w:szCs w:val="18"/>
        </w:rPr>
        <w:t>ligio</w:t>
      </w:r>
      <w:r w:rsidRPr="007920D6">
        <w:rPr>
          <w:rFonts w:ascii="Arial" w:eastAsia="Arial" w:hAnsi="Arial" w:cs="Arial"/>
          <w:b/>
          <w:spacing w:val="-2"/>
          <w:sz w:val="18"/>
          <w:szCs w:val="18"/>
        </w:rPr>
        <w:t>u</w:t>
      </w:r>
      <w:r w:rsidRPr="007920D6">
        <w:rPr>
          <w:rFonts w:ascii="Arial" w:eastAsia="Arial" w:hAnsi="Arial" w:cs="Arial"/>
          <w:b/>
          <w:sz w:val="18"/>
          <w:szCs w:val="18"/>
        </w:rPr>
        <w:t>s</w:t>
      </w:r>
      <w:r w:rsidRPr="007920D6"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7920D6">
        <w:rPr>
          <w:rFonts w:ascii="Arial" w:eastAsia="Arial" w:hAnsi="Arial" w:cs="Arial"/>
          <w:b/>
          <w:sz w:val="18"/>
          <w:szCs w:val="18"/>
        </w:rPr>
        <w:t>du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c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z w:val="18"/>
          <w:szCs w:val="18"/>
        </w:rPr>
        <w:t>i</w:t>
      </w:r>
      <w:r w:rsidRPr="007920D6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Pr="007920D6">
        <w:rPr>
          <w:rFonts w:ascii="Arial" w:eastAsia="Arial" w:hAnsi="Arial" w:cs="Arial"/>
          <w:b/>
          <w:sz w:val="18"/>
          <w:szCs w:val="18"/>
        </w:rPr>
        <w:t>n</w:t>
      </w:r>
    </w:p>
    <w:p w:rsidR="001B1EF6" w:rsidRPr="007920D6" w:rsidRDefault="001B1EF6">
      <w:pPr>
        <w:spacing w:before="16" w:line="260" w:lineRule="exact"/>
        <w:rPr>
          <w:sz w:val="18"/>
          <w:szCs w:val="18"/>
        </w:rPr>
      </w:pPr>
    </w:p>
    <w:p w:rsidR="001B1EF6" w:rsidRPr="007920D6" w:rsidRDefault="00A6482E">
      <w:pPr>
        <w:ind w:left="818" w:right="130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4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1     </w:t>
      </w:r>
      <w:r w:rsidRPr="007920D6">
        <w:rPr>
          <w:rFonts w:ascii="Arial" w:eastAsia="Arial" w:hAnsi="Arial" w:cs="Arial"/>
          <w:b/>
          <w:spacing w:val="47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ll</w:t>
      </w:r>
      <w:r w:rsidRPr="007920D6">
        <w:rPr>
          <w:rFonts w:ascii="Arial" w:eastAsia="Arial" w:hAnsi="Arial" w:cs="Arial"/>
          <w:sz w:val="18"/>
          <w:szCs w:val="18"/>
        </w:rPr>
        <w:t>abus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‘</w:t>
      </w:r>
      <w:r w:rsidRPr="007920D6">
        <w:rPr>
          <w:rFonts w:ascii="Arial" w:eastAsia="Arial" w:hAnsi="Arial" w:cs="Arial"/>
          <w:sz w:val="18"/>
          <w:szCs w:val="18"/>
        </w:rPr>
        <w:t>L</w:t>
      </w:r>
      <w:r w:rsidRPr="007920D6">
        <w:rPr>
          <w:rFonts w:ascii="Arial" w:eastAsia="Arial" w:hAnsi="Arial" w:cs="Arial"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Di</w:t>
      </w:r>
      <w:r w:rsidRPr="007920D6">
        <w:rPr>
          <w:rFonts w:ascii="Arial" w:eastAsia="Arial" w:hAnsi="Arial" w:cs="Arial"/>
          <w:spacing w:val="1"/>
          <w:sz w:val="18"/>
          <w:szCs w:val="18"/>
        </w:rPr>
        <w:t>ff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ence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2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’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ec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 xml:space="preserve">act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‘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tr</w:t>
      </w:r>
      <w:r w:rsidRPr="007920D6">
        <w:rPr>
          <w:rFonts w:ascii="Arial" w:eastAsia="Arial" w:hAnsi="Arial" w:cs="Arial"/>
          <w:sz w:val="18"/>
          <w:szCs w:val="18"/>
        </w:rPr>
        <w:t>ad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ns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Gr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 xml:space="preserve">t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B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C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an,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ac</w:t>
      </w:r>
      <w:r w:rsidRPr="007920D6">
        <w:rPr>
          <w:rFonts w:ascii="Arial" w:eastAsia="Arial" w:hAnsi="Arial" w:cs="Arial"/>
          <w:spacing w:val="-2"/>
          <w:sz w:val="18"/>
          <w:szCs w:val="18"/>
        </w:rPr>
        <w:t>c</w:t>
      </w:r>
      <w:r w:rsidRPr="007920D6">
        <w:rPr>
          <w:rFonts w:ascii="Arial" w:eastAsia="Arial" w:hAnsi="Arial" w:cs="Arial"/>
          <w:sz w:val="18"/>
          <w:szCs w:val="18"/>
        </w:rPr>
        <w:t>ount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f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c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f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her 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pal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G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at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B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’</w:t>
      </w:r>
      <w:r w:rsidRPr="007920D6">
        <w:rPr>
          <w:rFonts w:ascii="Arial" w:eastAsia="Arial" w:hAnsi="Arial" w:cs="Arial"/>
          <w:sz w:val="18"/>
          <w:szCs w:val="18"/>
        </w:rPr>
        <w:t>.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C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l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udy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an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>,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D43827">
        <w:rPr>
          <w:rFonts w:ascii="Arial" w:eastAsia="Arial" w:hAnsi="Arial" w:cs="Arial"/>
          <w:spacing w:val="-1"/>
          <w:sz w:val="18"/>
          <w:szCs w:val="18"/>
        </w:rPr>
        <w:t>Hinduism</w:t>
      </w:r>
      <w:r w:rsidRPr="007920D6">
        <w:rPr>
          <w:rFonts w:ascii="Arial" w:eastAsia="Arial" w:hAnsi="Arial" w:cs="Arial"/>
          <w:sz w:val="18"/>
          <w:szCs w:val="18"/>
        </w:rPr>
        <w:t xml:space="preserve">, </w:t>
      </w:r>
      <w:r w:rsidRPr="007920D6">
        <w:rPr>
          <w:rFonts w:ascii="Arial" w:eastAsia="Arial" w:hAnsi="Arial" w:cs="Arial"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m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D43827">
        <w:rPr>
          <w:rFonts w:ascii="Arial" w:eastAsia="Arial" w:hAnsi="Arial" w:cs="Arial"/>
          <w:sz w:val="18"/>
          <w:szCs w:val="18"/>
        </w:rPr>
        <w:t>and Judaism</w:t>
      </w:r>
      <w:r w:rsidRPr="007920D6">
        <w:rPr>
          <w:rFonts w:ascii="Arial" w:eastAsia="Arial" w:hAnsi="Arial" w:cs="Arial"/>
          <w:sz w:val="18"/>
          <w:szCs w:val="18"/>
        </w:rPr>
        <w:t>, 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hey</w:t>
      </w:r>
      <w:r w:rsidRPr="007920D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wil</w:t>
      </w:r>
      <w:r w:rsidRPr="007920D6">
        <w:rPr>
          <w:rFonts w:ascii="Arial" w:eastAsia="Arial" w:hAnsi="Arial" w:cs="Arial"/>
          <w:sz w:val="18"/>
          <w:szCs w:val="18"/>
        </w:rPr>
        <w:t>l 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so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udy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so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p</w:t>
      </w:r>
      <w:r w:rsidRPr="007920D6">
        <w:rPr>
          <w:rFonts w:ascii="Arial" w:eastAsia="Arial" w:hAnsi="Arial" w:cs="Arial"/>
          <w:sz w:val="18"/>
          <w:szCs w:val="18"/>
        </w:rPr>
        <w:t>ec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fr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m </w:t>
      </w:r>
      <w:r w:rsidR="00D43827">
        <w:rPr>
          <w:rFonts w:ascii="Arial" w:eastAsia="Arial" w:hAnsi="Arial" w:cs="Arial"/>
          <w:spacing w:val="-1"/>
          <w:sz w:val="18"/>
          <w:szCs w:val="18"/>
        </w:rPr>
        <w:t>Sikhism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B</w:t>
      </w:r>
      <w:r w:rsidRPr="007920D6">
        <w:rPr>
          <w:rFonts w:ascii="Arial" w:eastAsia="Arial" w:hAnsi="Arial" w:cs="Arial"/>
          <w:sz w:val="18"/>
          <w:szCs w:val="18"/>
        </w:rPr>
        <w:t>uddh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sm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 xml:space="preserve">h 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cs.</w:t>
      </w:r>
      <w:r w:rsidRPr="007920D6">
        <w:rPr>
          <w:rFonts w:ascii="Arial" w:eastAsia="Arial" w:hAnsi="Arial" w:cs="Arial"/>
          <w:spacing w:val="60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m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es</w:t>
      </w:r>
      <w:proofErr w:type="spellEnd"/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udy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ll</w:t>
      </w:r>
      <w:r w:rsidRPr="007920D6">
        <w:rPr>
          <w:rFonts w:ascii="Arial" w:eastAsia="Arial" w:hAnsi="Arial" w:cs="Arial"/>
          <w:spacing w:val="2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ed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 xml:space="preserve">um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36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ho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>ear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r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KS</w:t>
      </w:r>
      <w:r w:rsidRPr="007920D6">
        <w:rPr>
          <w:rFonts w:ascii="Arial" w:eastAsia="Arial" w:hAnsi="Arial" w:cs="Arial"/>
          <w:sz w:val="18"/>
          <w:szCs w:val="18"/>
        </w:rPr>
        <w:t>1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45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ho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 xml:space="preserve">per 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 xml:space="preserve">ear 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 xml:space="preserve">or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KS</w:t>
      </w:r>
      <w:r w:rsidRPr="007920D6">
        <w:rPr>
          <w:rFonts w:ascii="Arial" w:eastAsia="Arial" w:hAnsi="Arial" w:cs="Arial"/>
          <w:sz w:val="18"/>
          <w:szCs w:val="18"/>
        </w:rPr>
        <w:t>2.</w:t>
      </w:r>
    </w:p>
    <w:p w:rsidR="001B1EF6" w:rsidRPr="007920D6" w:rsidRDefault="001B1EF6">
      <w:pPr>
        <w:spacing w:before="13" w:line="240" w:lineRule="exact"/>
        <w:rPr>
          <w:sz w:val="18"/>
          <w:szCs w:val="18"/>
        </w:rPr>
      </w:pPr>
    </w:p>
    <w:p w:rsidR="001B1EF6" w:rsidRPr="007920D6" w:rsidRDefault="00A6482E">
      <w:pPr>
        <w:ind w:left="1178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4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2           </w:t>
      </w:r>
      <w:r w:rsidRPr="007920D6">
        <w:rPr>
          <w:rFonts w:ascii="Arial" w:eastAsia="Arial" w:hAnsi="Arial" w:cs="Arial"/>
          <w:b/>
          <w:spacing w:val="4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 su</w:t>
      </w:r>
      <w:r w:rsidRPr="007920D6">
        <w:rPr>
          <w:rFonts w:ascii="Arial" w:eastAsia="Arial" w:hAnsi="Arial" w:cs="Arial"/>
          <w:spacing w:val="-3"/>
          <w:sz w:val="18"/>
          <w:szCs w:val="18"/>
        </w:rPr>
        <w:t>b</w:t>
      </w:r>
      <w:r w:rsidRPr="007920D6">
        <w:rPr>
          <w:rFonts w:ascii="Arial" w:eastAsia="Arial" w:hAnsi="Arial" w:cs="Arial"/>
          <w:spacing w:val="1"/>
          <w:sz w:val="18"/>
          <w:szCs w:val="18"/>
        </w:rPr>
        <w:t>j</w:t>
      </w:r>
      <w:r w:rsidRPr="007920D6">
        <w:rPr>
          <w:rFonts w:ascii="Arial" w:eastAsia="Arial" w:hAnsi="Arial" w:cs="Arial"/>
          <w:sz w:val="18"/>
          <w:szCs w:val="18"/>
        </w:rPr>
        <w:t xml:space="preserve">ect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 xml:space="preserve">eader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r</w:t>
      </w:r>
      <w:r w:rsidRPr="007920D6">
        <w:rPr>
          <w:rFonts w:ascii="Arial" w:eastAsia="Arial" w:hAnsi="Arial" w:cs="Arial"/>
          <w:sz w:val="18"/>
          <w:szCs w:val="18"/>
        </w:rPr>
        <w:t>espons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 xml:space="preserve">or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2"/>
          <w:sz w:val="18"/>
          <w:szCs w:val="18"/>
        </w:rPr>
        <w:t>q</w:t>
      </w:r>
      <w:r w:rsidRPr="007920D6">
        <w:rPr>
          <w:rFonts w:ascii="Arial" w:eastAsia="Arial" w:hAnsi="Arial" w:cs="Arial"/>
          <w:sz w:val="18"/>
          <w:szCs w:val="18"/>
        </w:rPr>
        <w:t>u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z w:val="18"/>
          <w:szCs w:val="18"/>
        </w:rPr>
        <w:t>e</w:t>
      </w:r>
    </w:p>
    <w:p w:rsidR="001B1EF6" w:rsidRPr="007920D6" w:rsidRDefault="00A6482E">
      <w:pPr>
        <w:spacing w:before="3" w:line="240" w:lineRule="exact"/>
        <w:ind w:left="2258" w:right="157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spacing w:val="-1"/>
          <w:sz w:val="18"/>
          <w:szCs w:val="18"/>
        </w:rPr>
        <w:t>‘</w:t>
      </w:r>
      <w:r w:rsidRPr="007920D6">
        <w:rPr>
          <w:rFonts w:ascii="Arial" w:eastAsia="Arial" w:hAnsi="Arial" w:cs="Arial"/>
          <w:sz w:val="18"/>
          <w:szCs w:val="18"/>
        </w:rPr>
        <w:t>L</w:t>
      </w:r>
      <w:r w:rsidRPr="007920D6">
        <w:rPr>
          <w:rFonts w:ascii="Arial" w:eastAsia="Arial" w:hAnsi="Arial" w:cs="Arial"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D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ence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2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’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m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an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r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ff</w:t>
      </w:r>
      <w:r w:rsidRPr="007920D6">
        <w:rPr>
          <w:rFonts w:ascii="Arial" w:eastAsia="Arial" w:hAnsi="Arial" w:cs="Arial"/>
          <w:sz w:val="18"/>
          <w:szCs w:val="18"/>
        </w:rPr>
        <w:t>.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sub</w:t>
      </w:r>
      <w:r w:rsidRPr="007920D6">
        <w:rPr>
          <w:rFonts w:ascii="Arial" w:eastAsia="Arial" w:hAnsi="Arial" w:cs="Arial"/>
          <w:spacing w:val="1"/>
          <w:sz w:val="18"/>
          <w:szCs w:val="18"/>
        </w:rPr>
        <w:t>j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c</w:t>
      </w:r>
      <w:r w:rsidRPr="007920D6">
        <w:rPr>
          <w:rFonts w:ascii="Arial" w:eastAsia="Arial" w:hAnsi="Arial" w:cs="Arial"/>
          <w:sz w:val="18"/>
          <w:szCs w:val="18"/>
        </w:rPr>
        <w:t>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ead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 xml:space="preserve">r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hen 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ans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 w:rsidRPr="007920D6">
        <w:rPr>
          <w:rFonts w:ascii="Arial" w:eastAsia="Arial" w:hAnsi="Arial" w:cs="Arial"/>
          <w:sz w:val="18"/>
          <w:szCs w:val="18"/>
        </w:rPr>
        <w:t>ed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z w:val="18"/>
          <w:szCs w:val="18"/>
        </w:rPr>
        <w:t xml:space="preserve">m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m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ann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l 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f 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ong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gu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dance</w:t>
      </w:r>
    </w:p>
    <w:p w:rsidR="001B1EF6" w:rsidRPr="007920D6" w:rsidRDefault="00A6482E">
      <w:pPr>
        <w:spacing w:line="240" w:lineRule="exact"/>
        <w:ind w:left="2258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 xml:space="preserve">or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ended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un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t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k.</w:t>
      </w:r>
    </w:p>
    <w:p w:rsidR="001B1EF6" w:rsidRPr="007920D6" w:rsidRDefault="001B1EF6">
      <w:pPr>
        <w:spacing w:before="11" w:line="240" w:lineRule="exact"/>
        <w:rPr>
          <w:sz w:val="18"/>
          <w:szCs w:val="18"/>
        </w:rPr>
      </w:pPr>
    </w:p>
    <w:p w:rsidR="001B1EF6" w:rsidRPr="007920D6" w:rsidRDefault="00A6482E">
      <w:pPr>
        <w:ind w:left="818" w:right="788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4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3     </w:t>
      </w:r>
      <w:r w:rsidRPr="007920D6">
        <w:rPr>
          <w:rFonts w:ascii="Arial" w:eastAsia="Arial" w:hAnsi="Arial" w:cs="Arial"/>
          <w:b/>
          <w:spacing w:val="6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ass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 xml:space="preserve">r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espons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y</w:t>
      </w:r>
      <w:r w:rsidRPr="007920D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 xml:space="preserve">or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sho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 xml:space="preserve">t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m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ann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ensu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z w:val="18"/>
          <w:szCs w:val="18"/>
        </w:rPr>
        <w:t>at 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ff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ed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ac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asses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 xml:space="preserve">ent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anned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app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>.</w:t>
      </w:r>
    </w:p>
    <w:p w:rsidR="001B1EF6" w:rsidRDefault="001B1EF6">
      <w:pPr>
        <w:spacing w:before="2" w:line="100" w:lineRule="exact"/>
        <w:rPr>
          <w:sz w:val="10"/>
          <w:szCs w:val="10"/>
        </w:rPr>
      </w:pPr>
    </w:p>
    <w:p w:rsidR="001B1EF6" w:rsidRDefault="001B1EF6">
      <w:pPr>
        <w:spacing w:line="200" w:lineRule="exact"/>
      </w:pPr>
    </w:p>
    <w:p w:rsidR="001B1EF6" w:rsidRDefault="001B1EF6">
      <w:pPr>
        <w:spacing w:line="200" w:lineRule="exact"/>
      </w:pPr>
    </w:p>
    <w:p w:rsidR="001B1EF6" w:rsidRDefault="00EF431B" w:rsidP="00EF431B">
      <w:pPr>
        <w:ind w:left="110"/>
        <w:jc w:val="center"/>
        <w:rPr>
          <w:rFonts w:ascii="Arial" w:eastAsia="Arial" w:hAnsi="Arial" w:cs="Arial"/>
          <w:sz w:val="24"/>
          <w:szCs w:val="24"/>
        </w:rPr>
        <w:sectPr w:rsidR="001B1EF6" w:rsidSect="007035B9">
          <w:pgSz w:w="11920" w:h="16840"/>
          <w:pgMar w:top="580" w:right="940" w:bottom="280" w:left="600" w:header="720" w:footer="720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space="720"/>
        </w:sectPr>
      </w:pPr>
      <w:r w:rsidRPr="00EF431B">
        <w:rPr>
          <w:rFonts w:ascii="Arial" w:eastAsia="Arial" w:hAnsi="Arial" w:cs="Arial"/>
          <w:noProof/>
          <w:sz w:val="24"/>
          <w:szCs w:val="24"/>
          <w:lang w:val="en-GB" w:eastAsia="en-GB"/>
        </w:rPr>
        <w:drawing>
          <wp:inline distT="0" distB="0" distL="0" distR="0">
            <wp:extent cx="2275513" cy="1699260"/>
            <wp:effectExtent l="0" t="0" r="0" b="0"/>
            <wp:docPr id="1" name="Picture 1" descr="\\FP01\SchoolAdmin$\ATalbotJones\Pictures\New Parents 18\IMG_3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P01\SchoolAdmin$\ATalbotJones\Pictures\New Parents 18\IMG_30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851" cy="170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EF6" w:rsidRDefault="007920D6">
      <w:pPr>
        <w:spacing w:before="75"/>
        <w:ind w:left="3810" w:right="3808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804D63D" wp14:editId="2C9BAE83">
                <wp:simplePos x="0" y="0"/>
                <wp:positionH relativeFrom="page">
                  <wp:posOffset>304165</wp:posOffset>
                </wp:positionH>
                <wp:positionV relativeFrom="page">
                  <wp:posOffset>301625</wp:posOffset>
                </wp:positionV>
                <wp:extent cx="6951980" cy="10083800"/>
                <wp:effectExtent l="8890" t="6350" r="11430" b="635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980" cy="10083800"/>
                          <a:chOff x="479" y="475"/>
                          <a:chExt cx="10948" cy="15880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490" y="484"/>
                            <a:ext cx="10927" cy="0"/>
                            <a:chOff x="490" y="484"/>
                            <a:chExt cx="10927" cy="0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490" y="484"/>
                              <a:ext cx="10927" cy="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27"/>
                                <a:gd name="T2" fmla="+- 0 11417 490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484" y="480"/>
                              <a:ext cx="0" cy="15871"/>
                              <a:chOff x="484" y="480"/>
                              <a:chExt cx="0" cy="15871"/>
                            </a:xfrm>
                          </wpg:grpSpPr>
                          <wps:wsp>
                            <wps:cNvPr id="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484" y="480"/>
                                <a:ext cx="0" cy="15871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480 h 15871"/>
                                  <a:gd name="T2" fmla="+- 0 16351 480"/>
                                  <a:gd name="T3" fmla="*/ 16351 h 15871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871">
                                    <a:moveTo>
                                      <a:pt x="0" y="0"/>
                                    </a:moveTo>
                                    <a:lnTo>
                                      <a:pt x="0" y="15871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23" y="480"/>
                                <a:ext cx="0" cy="15871"/>
                                <a:chOff x="11423" y="480"/>
                                <a:chExt cx="0" cy="15871"/>
                              </a:xfrm>
                            </wpg:grpSpPr>
                            <wps:wsp>
                              <wps:cNvPr id="20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23" y="480"/>
                                  <a:ext cx="0" cy="15871"/>
                                </a:xfrm>
                                <a:custGeom>
                                  <a:avLst/>
                                  <a:gdLst>
                                    <a:gd name="T0" fmla="+- 0 480 480"/>
                                    <a:gd name="T1" fmla="*/ 480 h 15871"/>
                                    <a:gd name="T2" fmla="+- 0 16351 480"/>
                                    <a:gd name="T3" fmla="*/ 16351 h 15871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5871">
                                      <a:moveTo>
                                        <a:pt x="0" y="0"/>
                                      </a:moveTo>
                                      <a:lnTo>
                                        <a:pt x="0" y="15871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" y="16348"/>
                                  <a:ext cx="10927" cy="0"/>
                                  <a:chOff x="490" y="16348"/>
                                  <a:chExt cx="10927" cy="0"/>
                                </a:xfrm>
                              </wpg:grpSpPr>
                              <wps:wsp>
                                <wps:cNvPr id="22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0" y="16348"/>
                                    <a:ext cx="10927" cy="0"/>
                                  </a:xfrm>
                                  <a:custGeom>
                                    <a:avLst/>
                                    <a:gdLst>
                                      <a:gd name="T0" fmla="+- 0 490 490"/>
                                      <a:gd name="T1" fmla="*/ T0 w 10927"/>
                                      <a:gd name="T2" fmla="+- 0 11417 490"/>
                                      <a:gd name="T3" fmla="*/ T2 w 1092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927">
                                        <a:moveTo>
                                          <a:pt x="0" y="0"/>
                                        </a:moveTo>
                                        <a:lnTo>
                                          <a:pt x="109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0C115" id="Group 11" o:spid="_x0000_s1026" style="position:absolute;margin-left:23.95pt;margin-top:23.75pt;width:547.4pt;height:794pt;z-index:-251657728;mso-position-horizontal-relative:page;mso-position-vertical-relative:page" coordorigin="479,475" coordsize="1094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">
                <v:group id="Group 12" o:spid="_x0000_s1027" style="position:absolute;left:490;top:484;width:10927;height:0" coordorigin="490,484" coordsize="10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28" style="position:absolute;left:490;top:484;width:10927;height:0;visibility:visible;mso-wrap-style:square;v-text-anchor:top" coordsize="10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" path="m,l10927,e" filled="f" strokeweight=".46pt">
                    <v:path arrowok="t" o:connecttype="custom" o:connectlocs="0,0;10927,0" o:connectangles="0,0"/>
                  </v:shape>
                  <v:group id="Group 13" o:spid="_x0000_s1029" style="position:absolute;left:484;top:480;width:0;height:15871" coordorigin="484,480" coordsize="0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Freeform 18" o:spid="_x0000_s1030" style="position:absolute;left:484;top:480;width:0;height:15871;visibility:visible;mso-wrap-style:square;v-text-anchor:top" coordsize="0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" path="m,l,15871e" filled="f" strokeweight=".46pt">
                      <v:path arrowok="t" o:connecttype="custom" o:connectlocs="0,480;0,16351" o:connectangles="0,0"/>
                    </v:shape>
                    <v:group id="Group 14" o:spid="_x0000_s1031" style="position:absolute;left:11423;top:480;width:0;height:15871" coordorigin="11423,480" coordsize="0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Freeform 17" o:spid="_x0000_s1032" style="position:absolute;left:11423;top:480;width:0;height:15871;visibility:visible;mso-wrap-style:square;v-text-anchor:top" coordsize="0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" path="m,l,15871e" filled="f" strokeweight=".46pt">
                        <v:path arrowok="t" o:connecttype="custom" o:connectlocs="0,480;0,16351" o:connectangles="0,0"/>
                      </v:shape>
                      <v:group id="Group 15" o:spid="_x0000_s1033" style="position:absolute;left:490;top:16348;width:10927;height:0" coordorigin="490,16348" coordsize="10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Freeform 16" o:spid="_x0000_s1034" style="position:absolute;left:490;top:16348;width:10927;height:0;visibility:visible;mso-wrap-style:square;v-text-anchor:top" coordsize="10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" path="m,l10927,e" filled="f" strokeweight=".46pt">
                          <v:path arrowok="t" o:connecttype="custom" o:connectlocs="0,0;10927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A6482E">
        <w:rPr>
          <w:rFonts w:ascii="Arial" w:eastAsia="Arial" w:hAnsi="Arial" w:cs="Arial"/>
          <w:b/>
          <w:sz w:val="18"/>
          <w:szCs w:val="18"/>
        </w:rPr>
        <w:t>R</w:t>
      </w:r>
      <w:r w:rsidR="00A6482E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A6482E">
        <w:rPr>
          <w:rFonts w:ascii="Arial" w:eastAsia="Arial" w:hAnsi="Arial" w:cs="Arial"/>
          <w:b/>
          <w:sz w:val="18"/>
          <w:szCs w:val="18"/>
        </w:rPr>
        <w:t>ligious</w:t>
      </w:r>
      <w:r w:rsidR="00A6482E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A6482E">
        <w:rPr>
          <w:rFonts w:ascii="Arial" w:eastAsia="Arial" w:hAnsi="Arial" w:cs="Arial"/>
          <w:b/>
          <w:sz w:val="18"/>
          <w:szCs w:val="18"/>
        </w:rPr>
        <w:t>Edu</w:t>
      </w:r>
      <w:r w:rsidR="00A6482E">
        <w:rPr>
          <w:rFonts w:ascii="Arial" w:eastAsia="Arial" w:hAnsi="Arial" w:cs="Arial"/>
          <w:b/>
          <w:spacing w:val="-2"/>
          <w:sz w:val="18"/>
          <w:szCs w:val="18"/>
        </w:rPr>
        <w:t>c</w:t>
      </w:r>
      <w:r w:rsidR="00A6482E">
        <w:rPr>
          <w:rFonts w:ascii="Arial" w:eastAsia="Arial" w:hAnsi="Arial" w:cs="Arial"/>
          <w:b/>
          <w:spacing w:val="3"/>
          <w:sz w:val="18"/>
          <w:szCs w:val="18"/>
        </w:rPr>
        <w:t>a</w:t>
      </w:r>
      <w:r w:rsidR="00A6482E">
        <w:rPr>
          <w:rFonts w:ascii="Arial" w:eastAsia="Arial" w:hAnsi="Arial" w:cs="Arial"/>
          <w:b/>
          <w:sz w:val="18"/>
          <w:szCs w:val="18"/>
        </w:rPr>
        <w:t>tion</w:t>
      </w:r>
      <w:r w:rsidR="00A6482E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A6482E">
        <w:rPr>
          <w:rFonts w:ascii="Arial" w:eastAsia="Arial" w:hAnsi="Arial" w:cs="Arial"/>
          <w:b/>
          <w:sz w:val="18"/>
          <w:szCs w:val="18"/>
        </w:rPr>
        <w:t>(RE) P</w:t>
      </w:r>
      <w:r w:rsidR="00A6482E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="00A6482E">
        <w:rPr>
          <w:rFonts w:ascii="Arial" w:eastAsia="Arial" w:hAnsi="Arial" w:cs="Arial"/>
          <w:b/>
          <w:sz w:val="18"/>
          <w:szCs w:val="18"/>
        </w:rPr>
        <w:t>li</w:t>
      </w:r>
      <w:r w:rsidR="00A6482E">
        <w:rPr>
          <w:rFonts w:ascii="Arial" w:eastAsia="Arial" w:hAnsi="Arial" w:cs="Arial"/>
          <w:b/>
          <w:spacing w:val="3"/>
          <w:sz w:val="18"/>
          <w:szCs w:val="18"/>
        </w:rPr>
        <w:t>c</w:t>
      </w:r>
      <w:r w:rsidR="00A6482E">
        <w:rPr>
          <w:rFonts w:ascii="Arial" w:eastAsia="Arial" w:hAnsi="Arial" w:cs="Arial"/>
          <w:b/>
          <w:sz w:val="18"/>
          <w:szCs w:val="18"/>
        </w:rPr>
        <w:t>y</w:t>
      </w:r>
    </w:p>
    <w:p w:rsidR="001B1EF6" w:rsidRDefault="00A6482E">
      <w:pPr>
        <w:spacing w:before="2"/>
        <w:ind w:left="3755" w:right="375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St Denys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  <w:w w:val="99"/>
        </w:rPr>
        <w:t>S</w:t>
      </w:r>
      <w:r>
        <w:rPr>
          <w:rFonts w:ascii="Arial" w:eastAsia="Arial" w:hAnsi="Arial" w:cs="Arial"/>
          <w:b/>
          <w:spacing w:val="2"/>
          <w:w w:val="99"/>
        </w:rPr>
        <w:t>c</w:t>
      </w:r>
      <w:r>
        <w:rPr>
          <w:rFonts w:ascii="Arial" w:eastAsia="Arial" w:hAnsi="Arial" w:cs="Arial"/>
          <w:b/>
          <w:spacing w:val="1"/>
          <w:w w:val="99"/>
        </w:rPr>
        <w:t>hoo</w:t>
      </w:r>
      <w:r>
        <w:rPr>
          <w:rFonts w:ascii="Arial" w:eastAsia="Arial" w:hAnsi="Arial" w:cs="Arial"/>
          <w:b/>
          <w:w w:val="99"/>
        </w:rPr>
        <w:t>l</w:t>
      </w:r>
    </w:p>
    <w:p w:rsidR="001B1EF6" w:rsidRDefault="001B1EF6">
      <w:pPr>
        <w:spacing w:before="6" w:line="120" w:lineRule="exact"/>
        <w:rPr>
          <w:sz w:val="12"/>
          <w:szCs w:val="12"/>
        </w:rPr>
      </w:pPr>
    </w:p>
    <w:p w:rsidR="001B1EF6" w:rsidRDefault="001B1EF6">
      <w:pPr>
        <w:spacing w:line="200" w:lineRule="exact"/>
      </w:pPr>
    </w:p>
    <w:p w:rsidR="001B1EF6" w:rsidRDefault="001B1EF6">
      <w:pPr>
        <w:spacing w:line="200" w:lineRule="exact"/>
      </w:pPr>
    </w:p>
    <w:p w:rsidR="001B1EF6" w:rsidRPr="007920D6" w:rsidRDefault="00A6482E">
      <w:pPr>
        <w:spacing w:line="243" w:lineRule="auto"/>
        <w:ind w:left="818" w:right="214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5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1     </w:t>
      </w:r>
      <w:r w:rsidRPr="007920D6">
        <w:rPr>
          <w:rFonts w:ascii="Arial" w:eastAsia="Arial" w:hAnsi="Arial" w:cs="Arial"/>
          <w:b/>
          <w:spacing w:val="47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5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ed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-2"/>
          <w:sz w:val="18"/>
          <w:szCs w:val="18"/>
        </w:rPr>
        <w:t>c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l 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schoo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 xml:space="preserve">,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ud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hose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ece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 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ass.</w:t>
      </w:r>
    </w:p>
    <w:p w:rsidR="001B1EF6" w:rsidRPr="007920D6" w:rsidRDefault="001B1EF6">
      <w:pPr>
        <w:spacing w:before="7" w:line="240" w:lineRule="exact"/>
        <w:rPr>
          <w:sz w:val="18"/>
          <w:szCs w:val="18"/>
        </w:rPr>
      </w:pPr>
    </w:p>
    <w:p w:rsidR="001B1EF6" w:rsidRPr="007920D6" w:rsidRDefault="00A6482E">
      <w:pPr>
        <w:ind w:left="818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5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2     </w:t>
      </w:r>
      <w:r w:rsidRPr="007920D6">
        <w:rPr>
          <w:rFonts w:ascii="Arial" w:eastAsia="Arial" w:hAnsi="Arial" w:cs="Arial"/>
          <w:b/>
          <w:spacing w:val="47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ecep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 xml:space="preserve">asses,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ed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z w:val="18"/>
          <w:szCs w:val="18"/>
        </w:rPr>
        <w:t>ca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eg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al pa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f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k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co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ed</w:t>
      </w:r>
    </w:p>
    <w:p w:rsidR="001B1EF6" w:rsidRPr="007920D6" w:rsidRDefault="00A6482E">
      <w:pPr>
        <w:spacing w:before="1"/>
        <w:ind w:left="818" w:right="92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sz w:val="18"/>
          <w:szCs w:val="18"/>
        </w:rPr>
        <w:t>du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y</w:t>
      </w:r>
      <w:r w:rsidRPr="007920D6">
        <w:rPr>
          <w:rFonts w:ascii="Arial" w:eastAsia="Arial" w:hAnsi="Arial" w:cs="Arial"/>
          <w:sz w:val="18"/>
          <w:szCs w:val="18"/>
        </w:rPr>
        <w:t>ea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 xml:space="preserve">.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r</w:t>
      </w:r>
      <w:r w:rsidRPr="007920D6">
        <w:rPr>
          <w:rFonts w:ascii="Arial" w:eastAsia="Arial" w:hAnsi="Arial" w:cs="Arial"/>
          <w:sz w:val="18"/>
          <w:szCs w:val="18"/>
        </w:rPr>
        <w:t>ecep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ass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 xml:space="preserve">t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Founda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f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onal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C</w:t>
      </w:r>
      <w:r w:rsidRPr="007920D6">
        <w:rPr>
          <w:rFonts w:ascii="Arial" w:eastAsia="Arial" w:hAnsi="Arial" w:cs="Arial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cu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 xml:space="preserve">,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d</w:t>
      </w:r>
      <w:r w:rsidRPr="007920D6">
        <w:rPr>
          <w:rFonts w:ascii="Arial" w:eastAsia="Arial" w:hAnsi="Arial" w:cs="Arial"/>
          <w:sz w:val="18"/>
          <w:szCs w:val="18"/>
        </w:rPr>
        <w:t>uca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aspe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c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’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k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b</w:t>
      </w:r>
      <w:r w:rsidRPr="007920D6">
        <w:rPr>
          <w:rFonts w:ascii="Arial" w:eastAsia="Arial" w:hAnsi="Arial" w:cs="Arial"/>
          <w:spacing w:val="1"/>
          <w:sz w:val="18"/>
          <w:szCs w:val="18"/>
        </w:rPr>
        <w:t>j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c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set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z w:val="18"/>
          <w:szCs w:val="18"/>
        </w:rPr>
        <w:t>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 xml:space="preserve">he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Lea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 w:rsidRPr="007920D6">
        <w:rPr>
          <w:rFonts w:ascii="Arial" w:eastAsia="Arial" w:hAnsi="Arial" w:cs="Arial"/>
          <w:sz w:val="18"/>
          <w:szCs w:val="18"/>
        </w:rPr>
        <w:t>oa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unde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cu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cu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um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ann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 w:rsidRPr="007920D6">
        <w:rPr>
          <w:rFonts w:ascii="Arial" w:eastAsia="Arial" w:hAnsi="Arial" w:cs="Arial"/>
          <w:sz w:val="18"/>
          <w:szCs w:val="18"/>
        </w:rPr>
        <w:t>or 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ed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e.</w:t>
      </w:r>
    </w:p>
    <w:p w:rsidR="001B1EF6" w:rsidRPr="007920D6" w:rsidRDefault="001B1EF6">
      <w:pPr>
        <w:spacing w:before="3" w:line="100" w:lineRule="exact"/>
        <w:rPr>
          <w:sz w:val="18"/>
          <w:szCs w:val="18"/>
        </w:rPr>
      </w:pPr>
    </w:p>
    <w:p w:rsidR="001B1EF6" w:rsidRPr="007920D6" w:rsidRDefault="001B1EF6">
      <w:pPr>
        <w:spacing w:line="200" w:lineRule="exact"/>
        <w:rPr>
          <w:sz w:val="18"/>
          <w:szCs w:val="18"/>
        </w:rPr>
      </w:pPr>
    </w:p>
    <w:p w:rsidR="001B1EF6" w:rsidRPr="007920D6" w:rsidRDefault="001B1EF6">
      <w:pPr>
        <w:spacing w:line="200" w:lineRule="exact"/>
        <w:rPr>
          <w:sz w:val="18"/>
          <w:szCs w:val="18"/>
        </w:rPr>
      </w:pPr>
    </w:p>
    <w:p w:rsidR="001B1EF6" w:rsidRPr="007920D6" w:rsidRDefault="00A6482E">
      <w:pPr>
        <w:ind w:left="110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Con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z w:val="18"/>
          <w:szCs w:val="18"/>
        </w:rPr>
        <w:t>ribu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z w:val="18"/>
          <w:szCs w:val="18"/>
        </w:rPr>
        <w:t>ion of r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7920D6">
        <w:rPr>
          <w:rFonts w:ascii="Arial" w:eastAsia="Arial" w:hAnsi="Arial" w:cs="Arial"/>
          <w:b/>
          <w:sz w:val="18"/>
          <w:szCs w:val="18"/>
        </w:rPr>
        <w:t>ligious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 w:rsidRPr="007920D6">
        <w:rPr>
          <w:rFonts w:ascii="Arial" w:eastAsia="Arial" w:hAnsi="Arial" w:cs="Arial"/>
          <w:b/>
          <w:sz w:val="18"/>
          <w:szCs w:val="18"/>
        </w:rPr>
        <w:t>du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ca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z w:val="18"/>
          <w:szCs w:val="18"/>
        </w:rPr>
        <w:t>i</w:t>
      </w:r>
      <w:r w:rsidRPr="007920D6">
        <w:rPr>
          <w:rFonts w:ascii="Arial" w:eastAsia="Arial" w:hAnsi="Arial" w:cs="Arial"/>
          <w:b/>
          <w:spacing w:val="4"/>
          <w:sz w:val="18"/>
          <w:szCs w:val="18"/>
        </w:rPr>
        <w:t>o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n 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o 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z w:val="18"/>
          <w:szCs w:val="18"/>
        </w:rPr>
        <w:t>he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eac</w:t>
      </w:r>
      <w:r w:rsidRPr="007920D6">
        <w:rPr>
          <w:rFonts w:ascii="Arial" w:eastAsia="Arial" w:hAnsi="Arial" w:cs="Arial"/>
          <w:b/>
          <w:sz w:val="18"/>
          <w:szCs w:val="18"/>
        </w:rPr>
        <w:t>hing of o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z w:val="18"/>
          <w:szCs w:val="18"/>
        </w:rPr>
        <w:t>h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r 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7920D6">
        <w:rPr>
          <w:rFonts w:ascii="Arial" w:eastAsia="Arial" w:hAnsi="Arial" w:cs="Arial"/>
          <w:b/>
          <w:sz w:val="18"/>
          <w:szCs w:val="18"/>
        </w:rPr>
        <w:t>u</w:t>
      </w:r>
      <w:r w:rsidRPr="007920D6">
        <w:rPr>
          <w:rFonts w:ascii="Arial" w:eastAsia="Arial" w:hAnsi="Arial" w:cs="Arial"/>
          <w:b/>
          <w:spacing w:val="-2"/>
          <w:sz w:val="18"/>
          <w:szCs w:val="18"/>
        </w:rPr>
        <w:t>bj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ec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z w:val="18"/>
          <w:szCs w:val="18"/>
        </w:rPr>
        <w:t>s</w:t>
      </w:r>
    </w:p>
    <w:p w:rsidR="001B1EF6" w:rsidRPr="007920D6" w:rsidRDefault="001B1EF6">
      <w:pPr>
        <w:spacing w:before="16" w:line="260" w:lineRule="exact"/>
        <w:rPr>
          <w:sz w:val="18"/>
          <w:szCs w:val="18"/>
        </w:rPr>
      </w:pPr>
    </w:p>
    <w:p w:rsidR="001B1EF6" w:rsidRPr="007920D6" w:rsidRDefault="00A6482E">
      <w:pPr>
        <w:ind w:left="818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6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1     </w:t>
      </w:r>
      <w:r w:rsidRPr="007920D6">
        <w:rPr>
          <w:rFonts w:ascii="Arial" w:eastAsia="Arial" w:hAnsi="Arial" w:cs="Arial"/>
          <w:b/>
          <w:spacing w:val="47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7920D6">
        <w:rPr>
          <w:rFonts w:ascii="Arial" w:eastAsia="Arial" w:hAnsi="Arial" w:cs="Arial"/>
          <w:b/>
          <w:sz w:val="18"/>
          <w:szCs w:val="18"/>
        </w:rPr>
        <w:t>ng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li</w:t>
      </w:r>
      <w:r w:rsidRPr="007920D6">
        <w:rPr>
          <w:rFonts w:ascii="Arial" w:eastAsia="Arial" w:hAnsi="Arial" w:cs="Arial"/>
          <w:b/>
          <w:sz w:val="18"/>
          <w:szCs w:val="18"/>
        </w:rPr>
        <w:t>sh</w:t>
      </w:r>
    </w:p>
    <w:p w:rsidR="001B1EF6" w:rsidRPr="007920D6" w:rsidRDefault="00A6482E">
      <w:pPr>
        <w:spacing w:before="1"/>
        <w:ind w:left="818" w:right="128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educa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con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bu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ca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z w:val="18"/>
          <w:szCs w:val="18"/>
        </w:rPr>
        <w:t>sh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our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school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by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ac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y 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s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ill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ad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 xml:space="preserve">,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, spe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ng.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f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x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use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n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z w:val="18"/>
          <w:szCs w:val="18"/>
        </w:rPr>
        <w:t>sh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ha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r con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 xml:space="preserve">,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encou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sc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z w:val="18"/>
          <w:szCs w:val="18"/>
        </w:rPr>
        <w:t>ss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on,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 xml:space="preserve">our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ay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of 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s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ill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p</w:t>
      </w:r>
      <w:r w:rsidRPr="007920D6">
        <w:rPr>
          <w:rFonts w:ascii="Arial" w:eastAsia="Arial" w:hAnsi="Arial" w:cs="Arial"/>
          <w:sz w:val="18"/>
          <w:szCs w:val="18"/>
        </w:rPr>
        <w:t>ea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.</w:t>
      </w:r>
      <w:r w:rsidRPr="007920D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8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so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enco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pacing w:val="-3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 xml:space="preserve">and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eco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d</w:t>
      </w:r>
      <w:r w:rsidRPr="007920D6">
        <w:rPr>
          <w:rFonts w:ascii="Arial" w:eastAsia="Arial" w:hAnsi="Arial" w:cs="Arial"/>
          <w:sz w:val="18"/>
          <w:szCs w:val="18"/>
        </w:rPr>
        <w:t xml:space="preserve">er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op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r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>.</w:t>
      </w:r>
    </w:p>
    <w:p w:rsidR="001B1EF6" w:rsidRPr="007920D6" w:rsidRDefault="001B1EF6">
      <w:pPr>
        <w:spacing w:before="11" w:line="240" w:lineRule="exact"/>
        <w:rPr>
          <w:sz w:val="18"/>
          <w:szCs w:val="18"/>
        </w:rPr>
      </w:pPr>
    </w:p>
    <w:p w:rsidR="001B1EF6" w:rsidRPr="007920D6" w:rsidRDefault="00A6482E">
      <w:pPr>
        <w:ind w:left="818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6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2     </w:t>
      </w:r>
      <w:r w:rsidRPr="007920D6">
        <w:rPr>
          <w:rFonts w:ascii="Arial" w:eastAsia="Arial" w:hAnsi="Arial" w:cs="Arial"/>
          <w:b/>
          <w:spacing w:val="47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b/>
          <w:sz w:val="18"/>
          <w:szCs w:val="18"/>
        </w:rPr>
        <w:t>n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b/>
          <w:sz w:val="18"/>
          <w:szCs w:val="18"/>
        </w:rPr>
        <w:t>o</w:t>
      </w:r>
      <w:r w:rsidRPr="007920D6">
        <w:rPr>
          <w:rFonts w:ascii="Arial" w:eastAsia="Arial" w:hAnsi="Arial" w:cs="Arial"/>
          <w:b/>
          <w:spacing w:val="-2"/>
          <w:sz w:val="18"/>
          <w:szCs w:val="18"/>
        </w:rPr>
        <w:t>r</w:t>
      </w:r>
      <w:r w:rsidRPr="007920D6">
        <w:rPr>
          <w:rFonts w:ascii="Arial" w:eastAsia="Arial" w:hAnsi="Arial" w:cs="Arial"/>
          <w:b/>
          <w:sz w:val="18"/>
          <w:szCs w:val="18"/>
        </w:rPr>
        <w:t>ma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b/>
          <w:sz w:val="18"/>
          <w:szCs w:val="18"/>
        </w:rPr>
        <w:t>on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z w:val="18"/>
          <w:szCs w:val="18"/>
        </w:rPr>
        <w:t>and</w:t>
      </w:r>
      <w:r w:rsidRPr="007920D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z w:val="18"/>
          <w:szCs w:val="18"/>
        </w:rPr>
        <w:t>co</w:t>
      </w:r>
      <w:r w:rsidRPr="007920D6">
        <w:rPr>
          <w:rFonts w:ascii="Arial" w:eastAsia="Arial" w:hAnsi="Arial" w:cs="Arial"/>
          <w:b/>
          <w:spacing w:val="-2"/>
          <w:sz w:val="18"/>
          <w:szCs w:val="18"/>
        </w:rPr>
        <w:t>mm</w:t>
      </w:r>
      <w:r w:rsidRPr="007920D6">
        <w:rPr>
          <w:rFonts w:ascii="Arial" w:eastAsia="Arial" w:hAnsi="Arial" w:cs="Arial"/>
          <w:b/>
          <w:sz w:val="18"/>
          <w:szCs w:val="18"/>
        </w:rPr>
        <w:t>un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b/>
          <w:sz w:val="18"/>
          <w:szCs w:val="18"/>
        </w:rPr>
        <w:t>ca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b/>
          <w:sz w:val="18"/>
          <w:szCs w:val="18"/>
        </w:rPr>
        <w:t>on</w:t>
      </w:r>
      <w:r w:rsidRPr="007920D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z w:val="18"/>
          <w:szCs w:val="18"/>
        </w:rPr>
        <w:t>echno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Pr="007920D6">
        <w:rPr>
          <w:rFonts w:ascii="Arial" w:eastAsia="Arial" w:hAnsi="Arial" w:cs="Arial"/>
          <w:b/>
          <w:sz w:val="18"/>
          <w:szCs w:val="18"/>
        </w:rPr>
        <w:t>ogy</w:t>
      </w:r>
      <w:r w:rsidRPr="007920D6"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z w:val="18"/>
          <w:szCs w:val="18"/>
        </w:rPr>
        <w:t>(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IC</w:t>
      </w:r>
      <w:r w:rsidRPr="007920D6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z w:val="18"/>
          <w:szCs w:val="18"/>
        </w:rPr>
        <w:t>)</w:t>
      </w:r>
    </w:p>
    <w:p w:rsidR="001B1EF6" w:rsidRPr="007920D6" w:rsidRDefault="00A6482E">
      <w:pPr>
        <w:spacing w:before="1"/>
        <w:ind w:left="818" w:right="381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spacing w:val="5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use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C</w:t>
      </w:r>
      <w:r w:rsidRPr="007920D6">
        <w:rPr>
          <w:rFonts w:ascii="Arial" w:eastAsia="Arial" w:hAnsi="Arial" w:cs="Arial"/>
          <w:sz w:val="18"/>
          <w:szCs w:val="18"/>
        </w:rPr>
        <w:t>T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app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educa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on. </w:t>
      </w:r>
      <w:r w:rsidRPr="007920D6">
        <w:rPr>
          <w:rFonts w:ascii="Arial" w:eastAsia="Arial" w:hAnsi="Arial" w:cs="Arial"/>
          <w:spacing w:val="2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3"/>
          <w:sz w:val="18"/>
          <w:szCs w:val="18"/>
        </w:rPr>
        <w:t>d</w:t>
      </w:r>
      <w:r w:rsidRPr="007920D6">
        <w:rPr>
          <w:rFonts w:ascii="Arial" w:eastAsia="Arial" w:hAnsi="Arial" w:cs="Arial"/>
          <w:sz w:val="18"/>
          <w:szCs w:val="18"/>
        </w:rPr>
        <w:t>, se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ect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 w:rsidRPr="007920D6">
        <w:rPr>
          <w:rFonts w:ascii="Arial" w:eastAsia="Arial" w:hAnsi="Arial" w:cs="Arial"/>
          <w:sz w:val="18"/>
          <w:szCs w:val="18"/>
        </w:rPr>
        <w:t>ana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>se</w:t>
      </w:r>
      <w:proofErr w:type="spellEnd"/>
      <w:r w:rsidRPr="007920D6">
        <w:rPr>
          <w:rFonts w:ascii="Arial" w:eastAsia="Arial" w:hAnsi="Arial" w:cs="Arial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rm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on, us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ne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 xml:space="preserve">. </w:t>
      </w:r>
      <w:r w:rsidRPr="007920D6">
        <w:rPr>
          <w:rFonts w:ascii="Arial" w:eastAsia="Arial" w:hAnsi="Arial" w:cs="Arial"/>
          <w:spacing w:val="2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so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use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C</w:t>
      </w:r>
      <w:r w:rsidRPr="007920D6">
        <w:rPr>
          <w:rFonts w:ascii="Arial" w:eastAsia="Arial" w:hAnsi="Arial" w:cs="Arial"/>
          <w:sz w:val="18"/>
          <w:szCs w:val="18"/>
        </w:rPr>
        <w:t>T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,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od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y,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nt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ua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r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k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 xml:space="preserve">s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esen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on.</w:t>
      </w:r>
    </w:p>
    <w:p w:rsidR="001B1EF6" w:rsidRPr="007920D6" w:rsidRDefault="001B1EF6">
      <w:pPr>
        <w:spacing w:before="11" w:line="240" w:lineRule="exact"/>
        <w:rPr>
          <w:sz w:val="18"/>
          <w:szCs w:val="18"/>
        </w:rPr>
      </w:pPr>
    </w:p>
    <w:p w:rsidR="001B1EF6" w:rsidRPr="007920D6" w:rsidRDefault="00A6482E">
      <w:pPr>
        <w:ind w:left="818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6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3     </w:t>
      </w:r>
      <w:r w:rsidRPr="007920D6">
        <w:rPr>
          <w:rFonts w:ascii="Arial" w:eastAsia="Arial" w:hAnsi="Arial" w:cs="Arial"/>
          <w:b/>
          <w:spacing w:val="47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P</w:t>
      </w:r>
      <w:r w:rsidRPr="007920D6">
        <w:rPr>
          <w:rFonts w:ascii="Arial" w:eastAsia="Arial" w:hAnsi="Arial" w:cs="Arial"/>
          <w:b/>
          <w:sz w:val="18"/>
          <w:szCs w:val="18"/>
        </w:rPr>
        <w:t>ersona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Pr="007920D6">
        <w:rPr>
          <w:rFonts w:ascii="Arial" w:eastAsia="Arial" w:hAnsi="Arial" w:cs="Arial"/>
          <w:b/>
          <w:sz w:val="18"/>
          <w:szCs w:val="18"/>
        </w:rPr>
        <w:t>, soc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b/>
          <w:sz w:val="18"/>
          <w:szCs w:val="18"/>
        </w:rPr>
        <w:t>l</w:t>
      </w:r>
      <w:r w:rsidRPr="007920D6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z w:val="18"/>
          <w:szCs w:val="18"/>
        </w:rPr>
        <w:t>and</w:t>
      </w:r>
      <w:r w:rsidRPr="007920D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z w:val="18"/>
          <w:szCs w:val="18"/>
        </w:rPr>
        <w:t>h</w:t>
      </w:r>
      <w:r w:rsidRPr="007920D6">
        <w:rPr>
          <w:rFonts w:ascii="Arial" w:eastAsia="Arial" w:hAnsi="Arial" w:cs="Arial"/>
          <w:b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b/>
          <w:sz w:val="18"/>
          <w:szCs w:val="18"/>
        </w:rPr>
        <w:t>a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lt</w:t>
      </w:r>
      <w:r w:rsidRPr="007920D6">
        <w:rPr>
          <w:rFonts w:ascii="Arial" w:eastAsia="Arial" w:hAnsi="Arial" w:cs="Arial"/>
          <w:b/>
          <w:sz w:val="18"/>
          <w:szCs w:val="18"/>
        </w:rPr>
        <w:t>h</w:t>
      </w:r>
      <w:r w:rsidRPr="007920D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z w:val="18"/>
          <w:szCs w:val="18"/>
        </w:rPr>
        <w:t>educa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b/>
          <w:sz w:val="18"/>
          <w:szCs w:val="18"/>
        </w:rPr>
        <w:t>on</w:t>
      </w:r>
      <w:r w:rsidRPr="007920D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z w:val="18"/>
          <w:szCs w:val="18"/>
        </w:rPr>
        <w:t>(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PSHE</w:t>
      </w:r>
      <w:r w:rsidRPr="007920D6">
        <w:rPr>
          <w:rFonts w:ascii="Arial" w:eastAsia="Arial" w:hAnsi="Arial" w:cs="Arial"/>
          <w:b/>
          <w:sz w:val="18"/>
          <w:szCs w:val="18"/>
        </w:rPr>
        <w:t>)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z w:val="18"/>
          <w:szCs w:val="18"/>
        </w:rPr>
        <w:t>and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z w:val="18"/>
          <w:szCs w:val="18"/>
        </w:rPr>
        <w:t>c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ti</w:t>
      </w:r>
      <w:r w:rsidRPr="007920D6">
        <w:rPr>
          <w:rFonts w:ascii="Arial" w:eastAsia="Arial" w:hAnsi="Arial" w:cs="Arial"/>
          <w:b/>
          <w:sz w:val="18"/>
          <w:szCs w:val="18"/>
        </w:rPr>
        <w:t>zens</w:t>
      </w:r>
      <w:r w:rsidRPr="007920D6">
        <w:rPr>
          <w:rFonts w:ascii="Arial" w:eastAsia="Arial" w:hAnsi="Arial" w:cs="Arial"/>
          <w:b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b/>
          <w:sz w:val="18"/>
          <w:szCs w:val="18"/>
        </w:rPr>
        <w:t>p</w:t>
      </w:r>
    </w:p>
    <w:p w:rsidR="001B1EF6" w:rsidRPr="007920D6" w:rsidRDefault="00A6482E">
      <w:pPr>
        <w:spacing w:before="1"/>
        <w:ind w:left="818" w:right="138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spacing w:val="2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z w:val="18"/>
          <w:szCs w:val="18"/>
        </w:rPr>
        <w:t xml:space="preserve">r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d</w:t>
      </w:r>
      <w:r w:rsidRPr="007920D6">
        <w:rPr>
          <w:rFonts w:ascii="Arial" w:eastAsia="Arial" w:hAnsi="Arial" w:cs="Arial"/>
          <w:sz w:val="18"/>
          <w:szCs w:val="18"/>
        </w:rPr>
        <w:t>uca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esson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z w:val="18"/>
          <w:szCs w:val="18"/>
        </w:rPr>
        <w:t>,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ea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c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abo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z w:val="18"/>
          <w:szCs w:val="18"/>
        </w:rPr>
        <w:t xml:space="preserve">t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ues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al be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und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du</w:t>
      </w:r>
      <w:r w:rsidRPr="007920D6">
        <w:rPr>
          <w:rFonts w:ascii="Arial" w:eastAsia="Arial" w:hAnsi="Arial" w:cs="Arial"/>
          <w:spacing w:val="2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l cho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 w:rsidRPr="007920D6">
        <w:rPr>
          <w:rFonts w:ascii="Arial" w:eastAsia="Arial" w:hAnsi="Arial" w:cs="Arial"/>
          <w:sz w:val="18"/>
          <w:szCs w:val="18"/>
        </w:rPr>
        <w:t>beha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proofErr w:type="spellEnd"/>
      <w:r w:rsidRPr="007920D6">
        <w:rPr>
          <w:rFonts w:ascii="Arial" w:eastAsia="Arial" w:hAnsi="Arial" w:cs="Arial"/>
          <w:sz w:val="18"/>
          <w:szCs w:val="18"/>
        </w:rPr>
        <w:t xml:space="preserve">.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S</w:t>
      </w:r>
      <w:r w:rsidRPr="007920D6">
        <w:rPr>
          <w:rFonts w:ascii="Arial" w:eastAsia="Arial" w:hAnsi="Arial" w:cs="Arial"/>
          <w:sz w:val="18"/>
          <w:szCs w:val="18"/>
        </w:rPr>
        <w:t xml:space="preserve">o, 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x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 xml:space="preserve">e,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con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bu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 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scuss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such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, 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z w:val="18"/>
          <w:szCs w:val="18"/>
        </w:rPr>
        <w:t>gs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hea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educ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on.</w:t>
      </w:r>
      <w:r w:rsidRPr="007920D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8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v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ues and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udes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2"/>
          <w:sz w:val="18"/>
          <w:szCs w:val="18"/>
        </w:rPr>
        <w:t>q</w:t>
      </w:r>
      <w:r w:rsidRPr="007920D6">
        <w:rPr>
          <w:rFonts w:ascii="Arial" w:eastAsia="Arial" w:hAnsi="Arial" w:cs="Arial"/>
          <w:sz w:val="18"/>
          <w:szCs w:val="18"/>
        </w:rPr>
        <w:t>u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ed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r 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z</w:t>
      </w:r>
      <w:r w:rsidRPr="007920D6">
        <w:rPr>
          <w:rFonts w:ascii="Arial" w:eastAsia="Arial" w:hAnsi="Arial" w:cs="Arial"/>
          <w:sz w:val="18"/>
          <w:szCs w:val="18"/>
        </w:rPr>
        <w:t>ensh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de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cy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by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r</w:t>
      </w:r>
      <w:r w:rsidRPr="007920D6">
        <w:rPr>
          <w:rFonts w:ascii="Arial" w:eastAsia="Arial" w:hAnsi="Arial" w:cs="Arial"/>
          <w:sz w:val="18"/>
          <w:szCs w:val="18"/>
        </w:rPr>
        <w:t>espe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c</w:t>
      </w:r>
      <w:r w:rsidRPr="007920D6">
        <w:rPr>
          <w:rFonts w:ascii="Arial" w:eastAsia="Arial" w:hAnsi="Arial" w:cs="Arial"/>
          <w:sz w:val="18"/>
          <w:szCs w:val="18"/>
        </w:rPr>
        <w:t xml:space="preserve">t 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 xml:space="preserve">need 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or pe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sonal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espons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>.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, by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ance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unde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her peop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 xml:space="preserve">e,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enab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3"/>
          <w:sz w:val="18"/>
          <w:szCs w:val="18"/>
        </w:rPr>
        <w:t>p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hat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t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eans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be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pos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b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 our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soc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>.</w:t>
      </w:r>
    </w:p>
    <w:p w:rsidR="001B1EF6" w:rsidRPr="007920D6" w:rsidRDefault="001B1EF6">
      <w:pPr>
        <w:spacing w:before="11" w:line="240" w:lineRule="exact"/>
        <w:rPr>
          <w:sz w:val="18"/>
          <w:szCs w:val="18"/>
        </w:rPr>
      </w:pPr>
    </w:p>
    <w:p w:rsidR="001B1EF6" w:rsidRPr="007920D6" w:rsidRDefault="00A6482E">
      <w:pPr>
        <w:ind w:left="818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6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4     </w:t>
      </w:r>
      <w:r w:rsidRPr="007920D6">
        <w:rPr>
          <w:rFonts w:ascii="Arial" w:eastAsia="Arial" w:hAnsi="Arial" w:cs="Arial"/>
          <w:b/>
          <w:spacing w:val="47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S</w:t>
      </w:r>
      <w:r w:rsidRPr="007920D6">
        <w:rPr>
          <w:rFonts w:ascii="Arial" w:eastAsia="Arial" w:hAnsi="Arial" w:cs="Arial"/>
          <w:b/>
          <w:sz w:val="18"/>
          <w:szCs w:val="18"/>
        </w:rPr>
        <w:t>p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b/>
          <w:sz w:val="18"/>
          <w:szCs w:val="18"/>
        </w:rPr>
        <w:t>r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z w:val="18"/>
          <w:szCs w:val="18"/>
        </w:rPr>
        <w:t>ua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b/>
          <w:sz w:val="18"/>
          <w:szCs w:val="18"/>
        </w:rPr>
        <w:t>, mor</w:t>
      </w:r>
      <w:r w:rsidRPr="007920D6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Pr="007920D6">
        <w:rPr>
          <w:rFonts w:ascii="Arial" w:eastAsia="Arial" w:hAnsi="Arial" w:cs="Arial"/>
          <w:b/>
          <w:sz w:val="18"/>
          <w:szCs w:val="18"/>
        </w:rPr>
        <w:t>, soc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b/>
          <w:sz w:val="18"/>
          <w:szCs w:val="18"/>
        </w:rPr>
        <w:t>l and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z w:val="18"/>
          <w:szCs w:val="18"/>
        </w:rPr>
        <w:t>cu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z w:val="18"/>
          <w:szCs w:val="18"/>
        </w:rPr>
        <w:t>ural de</w:t>
      </w:r>
      <w:r w:rsidRPr="007920D6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7920D6">
        <w:rPr>
          <w:rFonts w:ascii="Arial" w:eastAsia="Arial" w:hAnsi="Arial" w:cs="Arial"/>
          <w:b/>
          <w:sz w:val="18"/>
          <w:szCs w:val="18"/>
        </w:rPr>
        <w:t>e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Pr="007920D6">
        <w:rPr>
          <w:rFonts w:ascii="Arial" w:eastAsia="Arial" w:hAnsi="Arial" w:cs="Arial"/>
          <w:b/>
          <w:sz w:val="18"/>
          <w:szCs w:val="18"/>
        </w:rPr>
        <w:t>op</w:t>
      </w:r>
      <w:r w:rsidRPr="007920D6">
        <w:rPr>
          <w:rFonts w:ascii="Arial" w:eastAsia="Arial" w:hAnsi="Arial" w:cs="Arial"/>
          <w:b/>
          <w:spacing w:val="-2"/>
          <w:sz w:val="18"/>
          <w:szCs w:val="18"/>
        </w:rPr>
        <w:t>m</w:t>
      </w:r>
      <w:r w:rsidRPr="007920D6">
        <w:rPr>
          <w:rFonts w:ascii="Arial" w:eastAsia="Arial" w:hAnsi="Arial" w:cs="Arial"/>
          <w:b/>
          <w:sz w:val="18"/>
          <w:szCs w:val="18"/>
        </w:rPr>
        <w:t>ent</w:t>
      </w:r>
    </w:p>
    <w:p w:rsidR="001B1EF6" w:rsidRPr="007920D6" w:rsidRDefault="00A6482E">
      <w:pPr>
        <w:spacing w:before="4"/>
        <w:ind w:left="818" w:right="244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spacing w:val="2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educa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our sch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,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de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oppo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rt</w:t>
      </w:r>
      <w:r w:rsidRPr="007920D6">
        <w:rPr>
          <w:rFonts w:ascii="Arial" w:eastAsia="Arial" w:hAnsi="Arial" w:cs="Arial"/>
          <w:sz w:val="18"/>
          <w:szCs w:val="18"/>
        </w:rPr>
        <w:t>un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sp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ual de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op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.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C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2"/>
          <w:sz w:val="18"/>
          <w:szCs w:val="18"/>
        </w:rPr>
        <w:t>c</w:t>
      </w:r>
      <w:r w:rsidRPr="007920D6">
        <w:rPr>
          <w:rFonts w:ascii="Arial" w:eastAsia="Arial" w:hAnsi="Arial" w:cs="Arial"/>
          <w:sz w:val="18"/>
          <w:szCs w:val="18"/>
        </w:rPr>
        <w:t>ons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der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espond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ques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conc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ean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 xml:space="preserve">pose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e.</w:t>
      </w:r>
      <w:r w:rsidRPr="007920D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8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 xml:space="preserve">hem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eco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se</w:t>
      </w:r>
      <w:proofErr w:type="spellEnd"/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ence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be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een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z w:val="18"/>
          <w:szCs w:val="18"/>
        </w:rPr>
        <w:t>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udy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f 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al and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cal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18"/>
        </w:rPr>
        <w:t>q</w:t>
      </w:r>
      <w:r w:rsidRPr="007920D6">
        <w:rPr>
          <w:rFonts w:ascii="Arial" w:eastAsia="Arial" w:hAnsi="Arial" w:cs="Arial"/>
          <w:sz w:val="18"/>
          <w:szCs w:val="18"/>
        </w:rPr>
        <w:t>u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ns.</w:t>
      </w:r>
      <w:r w:rsidRPr="007920D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8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enhan</w:t>
      </w:r>
      <w:r w:rsidRPr="007920D6">
        <w:rPr>
          <w:rFonts w:ascii="Arial" w:eastAsia="Arial" w:hAnsi="Arial" w:cs="Arial"/>
          <w:spacing w:val="-2"/>
          <w:sz w:val="18"/>
          <w:szCs w:val="18"/>
        </w:rPr>
        <w:t>c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al de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op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ent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by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 xml:space="preserve">hem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bu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 sense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den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u</w:t>
      </w:r>
      <w:r w:rsidRPr="007920D6">
        <w:rPr>
          <w:rFonts w:ascii="Arial" w:eastAsia="Arial" w:hAnsi="Arial" w:cs="Arial"/>
          <w:spacing w:val="-3"/>
          <w:sz w:val="18"/>
          <w:szCs w:val="18"/>
        </w:rPr>
        <w:t>l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cu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al 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>.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C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x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ssues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f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3"/>
          <w:sz w:val="18"/>
          <w:szCs w:val="18"/>
        </w:rPr>
        <w:t>g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v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ues and,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 so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op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r kno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ed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unde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f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cu</w:t>
      </w:r>
      <w:r w:rsidRPr="007920D6">
        <w:rPr>
          <w:rFonts w:ascii="Arial" w:eastAsia="Arial" w:hAnsi="Arial" w:cs="Arial"/>
          <w:spacing w:val="-3"/>
          <w:sz w:val="18"/>
          <w:szCs w:val="18"/>
        </w:rPr>
        <w:t>l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al co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x</w:t>
      </w:r>
      <w:r w:rsidRPr="007920D6">
        <w:rPr>
          <w:rFonts w:ascii="Arial" w:eastAsia="Arial" w:hAnsi="Arial" w:cs="Arial"/>
          <w:sz w:val="18"/>
          <w:szCs w:val="18"/>
        </w:rPr>
        <w:t>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f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r 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pacing w:val="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es.</w:t>
      </w:r>
    </w:p>
    <w:p w:rsidR="001B1EF6" w:rsidRPr="007920D6" w:rsidRDefault="001B1EF6">
      <w:pPr>
        <w:spacing w:before="4" w:line="100" w:lineRule="exact"/>
        <w:rPr>
          <w:sz w:val="18"/>
          <w:szCs w:val="18"/>
        </w:rPr>
      </w:pPr>
    </w:p>
    <w:p w:rsidR="001B1EF6" w:rsidRPr="007920D6" w:rsidRDefault="001B1EF6">
      <w:pPr>
        <w:spacing w:line="200" w:lineRule="exact"/>
        <w:rPr>
          <w:sz w:val="18"/>
          <w:szCs w:val="18"/>
        </w:rPr>
      </w:pPr>
    </w:p>
    <w:p w:rsidR="001B1EF6" w:rsidRPr="007920D6" w:rsidRDefault="001B1EF6">
      <w:pPr>
        <w:spacing w:line="200" w:lineRule="exact"/>
        <w:rPr>
          <w:sz w:val="18"/>
          <w:szCs w:val="18"/>
        </w:rPr>
      </w:pPr>
    </w:p>
    <w:p w:rsidR="001B1EF6" w:rsidRPr="007920D6" w:rsidRDefault="00A6482E">
      <w:pPr>
        <w:ind w:left="110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eac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hing </w:t>
      </w:r>
      <w:r w:rsidRPr="007920D6">
        <w:rPr>
          <w:rFonts w:ascii="Arial" w:eastAsia="Arial" w:hAnsi="Arial" w:cs="Arial"/>
          <w:b/>
          <w:spacing w:val="-2"/>
          <w:sz w:val="18"/>
          <w:szCs w:val="18"/>
        </w:rPr>
        <w:t>r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7920D6">
        <w:rPr>
          <w:rFonts w:ascii="Arial" w:eastAsia="Arial" w:hAnsi="Arial" w:cs="Arial"/>
          <w:b/>
          <w:sz w:val="18"/>
          <w:szCs w:val="18"/>
        </w:rPr>
        <w:t>ligious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 xml:space="preserve"> e</w:t>
      </w:r>
      <w:r w:rsidRPr="007920D6">
        <w:rPr>
          <w:rFonts w:ascii="Arial" w:eastAsia="Arial" w:hAnsi="Arial" w:cs="Arial"/>
          <w:b/>
          <w:sz w:val="18"/>
          <w:szCs w:val="18"/>
        </w:rPr>
        <w:t>du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ca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ion 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o 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7920D6">
        <w:rPr>
          <w:rFonts w:ascii="Arial" w:eastAsia="Arial" w:hAnsi="Arial" w:cs="Arial"/>
          <w:b/>
          <w:sz w:val="18"/>
          <w:szCs w:val="18"/>
        </w:rPr>
        <w:t>hildr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7920D6">
        <w:rPr>
          <w:rFonts w:ascii="Arial" w:eastAsia="Arial" w:hAnsi="Arial" w:cs="Arial"/>
          <w:b/>
          <w:sz w:val="18"/>
          <w:szCs w:val="18"/>
        </w:rPr>
        <w:t>n</w:t>
      </w:r>
      <w:r w:rsidRPr="007920D6"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pacing w:val="3"/>
          <w:sz w:val="18"/>
          <w:szCs w:val="18"/>
        </w:rPr>
        <w:t>w</w:t>
      </w:r>
      <w:r w:rsidRPr="007920D6">
        <w:rPr>
          <w:rFonts w:ascii="Arial" w:eastAsia="Arial" w:hAnsi="Arial" w:cs="Arial"/>
          <w:b/>
          <w:sz w:val="18"/>
          <w:szCs w:val="18"/>
        </w:rPr>
        <w:t>i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z w:val="18"/>
          <w:szCs w:val="18"/>
        </w:rPr>
        <w:t>h</w:t>
      </w:r>
      <w:r w:rsidRPr="007920D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7920D6">
        <w:rPr>
          <w:rFonts w:ascii="Arial" w:eastAsia="Arial" w:hAnsi="Arial" w:cs="Arial"/>
          <w:b/>
          <w:sz w:val="18"/>
          <w:szCs w:val="18"/>
        </w:rPr>
        <w:t>p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c</w:t>
      </w:r>
      <w:r w:rsidRPr="007920D6">
        <w:rPr>
          <w:rFonts w:ascii="Arial" w:eastAsia="Arial" w:hAnsi="Arial" w:cs="Arial"/>
          <w:b/>
          <w:sz w:val="18"/>
          <w:szCs w:val="18"/>
        </w:rPr>
        <w:t>i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7920D6">
        <w:rPr>
          <w:rFonts w:ascii="Arial" w:eastAsia="Arial" w:hAnsi="Arial" w:cs="Arial"/>
          <w:b/>
          <w:sz w:val="18"/>
          <w:szCs w:val="18"/>
        </w:rPr>
        <w:t>l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7920D6">
        <w:rPr>
          <w:rFonts w:ascii="Arial" w:eastAsia="Arial" w:hAnsi="Arial" w:cs="Arial"/>
          <w:b/>
          <w:sz w:val="18"/>
          <w:szCs w:val="18"/>
        </w:rPr>
        <w:t>du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ca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z w:val="18"/>
          <w:szCs w:val="18"/>
        </w:rPr>
        <w:t>i</w:t>
      </w:r>
      <w:r w:rsidRPr="007920D6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Pr="007920D6">
        <w:rPr>
          <w:rFonts w:ascii="Arial" w:eastAsia="Arial" w:hAnsi="Arial" w:cs="Arial"/>
          <w:b/>
          <w:sz w:val="18"/>
          <w:szCs w:val="18"/>
        </w:rPr>
        <w:t>n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7920D6">
        <w:rPr>
          <w:rFonts w:ascii="Arial" w:eastAsia="Arial" w:hAnsi="Arial" w:cs="Arial"/>
          <w:b/>
          <w:sz w:val="18"/>
          <w:szCs w:val="18"/>
        </w:rPr>
        <w:t>l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b/>
          <w:sz w:val="18"/>
          <w:szCs w:val="18"/>
        </w:rPr>
        <w:t>n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ee</w:t>
      </w:r>
      <w:r w:rsidRPr="007920D6">
        <w:rPr>
          <w:rFonts w:ascii="Arial" w:eastAsia="Arial" w:hAnsi="Arial" w:cs="Arial"/>
          <w:b/>
          <w:spacing w:val="-2"/>
          <w:sz w:val="18"/>
          <w:szCs w:val="18"/>
        </w:rPr>
        <w:t>d</w:t>
      </w:r>
      <w:r w:rsidRPr="007920D6">
        <w:rPr>
          <w:rFonts w:ascii="Arial" w:eastAsia="Arial" w:hAnsi="Arial" w:cs="Arial"/>
          <w:b/>
          <w:sz w:val="18"/>
          <w:szCs w:val="18"/>
        </w:rPr>
        <w:t>s</w:t>
      </w:r>
    </w:p>
    <w:p w:rsidR="001B1EF6" w:rsidRPr="007920D6" w:rsidRDefault="001B1EF6">
      <w:pPr>
        <w:spacing w:before="16" w:line="260" w:lineRule="exact"/>
        <w:rPr>
          <w:sz w:val="18"/>
          <w:szCs w:val="18"/>
        </w:rPr>
      </w:pPr>
    </w:p>
    <w:p w:rsidR="001B1EF6" w:rsidRPr="007920D6" w:rsidRDefault="00A6482E">
      <w:pPr>
        <w:ind w:left="818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7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1     </w:t>
      </w:r>
      <w:r w:rsidRPr="007920D6">
        <w:rPr>
          <w:rFonts w:ascii="Arial" w:eastAsia="Arial" w:hAnsi="Arial" w:cs="Arial"/>
          <w:b/>
          <w:spacing w:val="47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5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ens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hat our 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b</w:t>
      </w:r>
      <w:r w:rsidRPr="007920D6">
        <w:rPr>
          <w:rFonts w:ascii="Arial" w:eastAsia="Arial" w:hAnsi="Arial" w:cs="Arial"/>
          <w:spacing w:val="1"/>
          <w:sz w:val="18"/>
          <w:szCs w:val="18"/>
        </w:rPr>
        <w:t>j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es,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 xml:space="preserve">s,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sou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2"/>
          <w:sz w:val="18"/>
          <w:szCs w:val="18"/>
        </w:rPr>
        <w:t>c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an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proofErr w:type="spellEnd"/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 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l 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</w:p>
    <w:p w:rsidR="001B1EF6" w:rsidRPr="007920D6" w:rsidRDefault="00A6482E">
      <w:pPr>
        <w:spacing w:before="8" w:line="240" w:lineRule="exact"/>
        <w:ind w:left="818" w:right="113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pa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u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ll</w:t>
      </w:r>
      <w:r w:rsidRPr="007920D6">
        <w:rPr>
          <w:rFonts w:ascii="Arial" w:eastAsia="Arial" w:hAnsi="Arial" w:cs="Arial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 xml:space="preserve">E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accou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 xml:space="preserve">t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r 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z w:val="18"/>
          <w:szCs w:val="18"/>
        </w:rPr>
        <w:t>pec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needs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po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e.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Lea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supp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 xml:space="preserve">t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ass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app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ces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ab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 xml:space="preserve">or </w:t>
      </w:r>
      <w:r w:rsidRPr="007920D6">
        <w:rPr>
          <w:rFonts w:ascii="Arial" w:eastAsia="Arial" w:hAnsi="Arial" w:cs="Arial"/>
          <w:spacing w:val="-2"/>
          <w:sz w:val="18"/>
          <w:szCs w:val="18"/>
        </w:rPr>
        <w:t>c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ho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need spec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l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ups.</w:t>
      </w:r>
    </w:p>
    <w:p w:rsidR="001B1EF6" w:rsidRPr="007920D6" w:rsidRDefault="001B1EF6">
      <w:pPr>
        <w:spacing w:before="7" w:line="240" w:lineRule="exact"/>
        <w:rPr>
          <w:sz w:val="18"/>
          <w:szCs w:val="18"/>
        </w:rPr>
      </w:pPr>
    </w:p>
    <w:p w:rsidR="001B1EF6" w:rsidRPr="007920D6" w:rsidRDefault="00A6482E">
      <w:pPr>
        <w:ind w:left="818" w:right="118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7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2     </w:t>
      </w:r>
      <w:r w:rsidRPr="007920D6">
        <w:rPr>
          <w:rFonts w:ascii="Arial" w:eastAsia="Arial" w:hAnsi="Arial" w:cs="Arial"/>
          <w:b/>
          <w:spacing w:val="47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5"/>
          <w:sz w:val="18"/>
          <w:szCs w:val="18"/>
        </w:rPr>
        <w:t>W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he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cons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ap</w:t>
      </w:r>
      <w:r w:rsidRPr="007920D6">
        <w:rPr>
          <w:rFonts w:ascii="Arial" w:eastAsia="Arial" w:hAnsi="Arial" w:cs="Arial"/>
          <w:spacing w:val="-3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 xml:space="preserve">e,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dual </w:t>
      </w:r>
      <w:proofErr w:type="spellStart"/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mm</w:t>
      </w:r>
      <w:r w:rsidRPr="007920D6">
        <w:rPr>
          <w:rFonts w:ascii="Arial" w:eastAsia="Arial" w:hAnsi="Arial" w:cs="Arial"/>
          <w:sz w:val="18"/>
          <w:szCs w:val="18"/>
        </w:rPr>
        <w:t>es</w:t>
      </w:r>
      <w:proofErr w:type="spellEnd"/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des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 xml:space="preserve">ned,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pacing w:val="-3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 xml:space="preserve">and 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ll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ou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3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ass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,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b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ess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en,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by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ass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 xml:space="preserve">r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wi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ass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ance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fr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m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R</w:t>
      </w:r>
      <w:r w:rsidRPr="007920D6">
        <w:rPr>
          <w:rFonts w:ascii="Arial" w:eastAsia="Arial" w:hAnsi="Arial" w:cs="Arial"/>
          <w:sz w:val="18"/>
          <w:szCs w:val="18"/>
        </w:rPr>
        <w:t>E sub</w:t>
      </w:r>
      <w:r w:rsidRPr="007920D6">
        <w:rPr>
          <w:rFonts w:ascii="Arial" w:eastAsia="Arial" w:hAnsi="Arial" w:cs="Arial"/>
          <w:spacing w:val="1"/>
          <w:sz w:val="18"/>
          <w:szCs w:val="18"/>
        </w:rPr>
        <w:t>j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c</w:t>
      </w:r>
      <w:r w:rsidRPr="007920D6">
        <w:rPr>
          <w:rFonts w:ascii="Arial" w:eastAsia="Arial" w:hAnsi="Arial" w:cs="Arial"/>
          <w:sz w:val="18"/>
          <w:szCs w:val="18"/>
        </w:rPr>
        <w:t>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eader and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S</w:t>
      </w:r>
      <w:r w:rsidRPr="007920D6">
        <w:rPr>
          <w:rFonts w:ascii="Arial" w:eastAsia="Arial" w:hAnsi="Arial" w:cs="Arial"/>
          <w:sz w:val="18"/>
          <w:szCs w:val="18"/>
        </w:rPr>
        <w:t>pec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al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duca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onal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eeds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7920D6">
        <w:rPr>
          <w:rFonts w:ascii="Arial" w:eastAsia="Arial" w:hAnsi="Arial" w:cs="Arial"/>
          <w:sz w:val="18"/>
          <w:szCs w:val="18"/>
        </w:rPr>
        <w:t>co</w:t>
      </w:r>
      <w:r w:rsidRPr="007920D6">
        <w:rPr>
          <w:rFonts w:ascii="Arial" w:eastAsia="Arial" w:hAnsi="Arial" w:cs="Arial"/>
          <w:spacing w:val="1"/>
          <w:sz w:val="18"/>
          <w:szCs w:val="18"/>
        </w:rPr>
        <w:t>-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proofErr w:type="spellEnd"/>
      <w:r w:rsidRPr="007920D6">
        <w:rPr>
          <w:rFonts w:ascii="Arial" w:eastAsia="Arial" w:hAnsi="Arial" w:cs="Arial"/>
          <w:sz w:val="18"/>
          <w:szCs w:val="18"/>
        </w:rPr>
        <w:t>.</w:t>
      </w:r>
    </w:p>
    <w:p w:rsidR="001B1EF6" w:rsidRPr="007920D6" w:rsidRDefault="001B1EF6">
      <w:pPr>
        <w:spacing w:before="10" w:line="240" w:lineRule="exact"/>
        <w:rPr>
          <w:sz w:val="18"/>
          <w:szCs w:val="18"/>
        </w:rPr>
      </w:pPr>
    </w:p>
    <w:p w:rsidR="007920D6" w:rsidRPr="007920D6" w:rsidRDefault="00A6482E" w:rsidP="007920D6">
      <w:pPr>
        <w:ind w:left="818" w:right="731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7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3     </w:t>
      </w:r>
      <w:r w:rsidRPr="007920D6">
        <w:rPr>
          <w:rFonts w:ascii="Arial" w:eastAsia="Arial" w:hAnsi="Arial" w:cs="Arial"/>
          <w:b/>
          <w:spacing w:val="47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5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enab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pup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ha</w:t>
      </w:r>
      <w:r w:rsidRPr="007920D6">
        <w:rPr>
          <w:rFonts w:ascii="Arial" w:eastAsia="Arial" w:hAnsi="Arial" w:cs="Arial"/>
          <w:spacing w:val="-5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access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u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l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ac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l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 educa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on.</w:t>
      </w:r>
      <w:r w:rsidRPr="007920D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8"/>
          <w:sz w:val="18"/>
          <w:szCs w:val="18"/>
        </w:rPr>
        <w:t>W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pa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ti</w:t>
      </w:r>
      <w:r w:rsidRPr="007920D6">
        <w:rPr>
          <w:rFonts w:ascii="Arial" w:eastAsia="Arial" w:hAnsi="Arial" w:cs="Arial"/>
          <w:sz w:val="18"/>
          <w:szCs w:val="18"/>
        </w:rPr>
        <w:t>v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ou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de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as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,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x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e, a</w:t>
      </w:r>
      <w:r w:rsidR="007920D6">
        <w:rPr>
          <w:rFonts w:ascii="Arial" w:eastAsia="Arial" w:hAnsi="Arial" w:cs="Arial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="007920D6" w:rsidRPr="007920D6">
        <w:rPr>
          <w:rFonts w:ascii="Arial" w:eastAsia="Arial" w:hAnsi="Arial" w:cs="Arial"/>
          <w:sz w:val="18"/>
          <w:szCs w:val="18"/>
        </w:rPr>
        <w:t>s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="007920D6" w:rsidRPr="007920D6">
        <w:rPr>
          <w:rFonts w:ascii="Arial" w:eastAsia="Arial" w:hAnsi="Arial" w:cs="Arial"/>
          <w:sz w:val="18"/>
          <w:szCs w:val="18"/>
        </w:rPr>
        <w:t>t</w:t>
      </w:r>
      <w:r w:rsidR="007920D6"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="007920D6" w:rsidRPr="007920D6">
        <w:rPr>
          <w:rFonts w:ascii="Arial" w:eastAsia="Arial" w:hAnsi="Arial" w:cs="Arial"/>
          <w:sz w:val="18"/>
          <w:szCs w:val="18"/>
        </w:rPr>
        <w:t>o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z w:val="18"/>
          <w:szCs w:val="18"/>
        </w:rPr>
        <w:t>a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43827">
        <w:rPr>
          <w:rFonts w:ascii="Arial" w:eastAsia="Arial" w:hAnsi="Arial" w:cs="Arial"/>
          <w:spacing w:val="-1"/>
          <w:sz w:val="18"/>
          <w:szCs w:val="18"/>
        </w:rPr>
        <w:t>Hindu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="007920D6"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="007920D6" w:rsidRPr="007920D6">
        <w:rPr>
          <w:rFonts w:ascii="Arial" w:eastAsia="Arial" w:hAnsi="Arial" w:cs="Arial"/>
          <w:sz w:val="18"/>
          <w:szCs w:val="18"/>
        </w:rPr>
        <w:t>p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="007920D6" w:rsidRPr="007920D6">
        <w:rPr>
          <w:rFonts w:ascii="Arial" w:eastAsia="Arial" w:hAnsi="Arial" w:cs="Arial"/>
          <w:sz w:val="18"/>
          <w:szCs w:val="18"/>
        </w:rPr>
        <w:t>e,</w:t>
      </w:r>
      <w:r w:rsidR="007920D6"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="007920D6" w:rsidRPr="007920D6">
        <w:rPr>
          <w:rFonts w:ascii="Arial" w:eastAsia="Arial" w:hAnsi="Arial" w:cs="Arial"/>
          <w:sz w:val="18"/>
          <w:szCs w:val="18"/>
        </w:rPr>
        <w:t>e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z w:val="18"/>
          <w:szCs w:val="18"/>
        </w:rPr>
        <w:t>ca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="007920D6" w:rsidRPr="007920D6">
        <w:rPr>
          <w:rFonts w:ascii="Arial" w:eastAsia="Arial" w:hAnsi="Arial" w:cs="Arial"/>
          <w:sz w:val="18"/>
          <w:szCs w:val="18"/>
        </w:rPr>
        <w:t>y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z w:val="18"/>
          <w:szCs w:val="18"/>
        </w:rPr>
        <w:t>out</w:t>
      </w:r>
      <w:r w:rsidR="007920D6"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z w:val="18"/>
          <w:szCs w:val="18"/>
        </w:rPr>
        <w:t>a</w:t>
      </w:r>
      <w:r w:rsidR="007920D6"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="007920D6"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="007920D6" w:rsidRPr="007920D6">
        <w:rPr>
          <w:rFonts w:ascii="Arial" w:eastAsia="Arial" w:hAnsi="Arial" w:cs="Arial"/>
          <w:sz w:val="18"/>
          <w:szCs w:val="18"/>
        </w:rPr>
        <w:t>k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z w:val="18"/>
          <w:szCs w:val="18"/>
        </w:rPr>
        <w:t>asse</w:t>
      </w:r>
      <w:r w:rsidR="007920D6"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="007920D6" w:rsidRPr="007920D6">
        <w:rPr>
          <w:rFonts w:ascii="Arial" w:eastAsia="Arial" w:hAnsi="Arial" w:cs="Arial"/>
          <w:sz w:val="18"/>
          <w:szCs w:val="18"/>
        </w:rPr>
        <w:t>s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>m</w:t>
      </w:r>
      <w:r w:rsidR="007920D6" w:rsidRPr="007920D6">
        <w:rPr>
          <w:rFonts w:ascii="Arial" w:eastAsia="Arial" w:hAnsi="Arial" w:cs="Arial"/>
          <w:sz w:val="18"/>
          <w:szCs w:val="18"/>
        </w:rPr>
        <w:t>ent</w:t>
      </w:r>
      <w:r w:rsidR="007920D6"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pacing w:val="-3"/>
          <w:sz w:val="18"/>
          <w:szCs w:val="18"/>
        </w:rPr>
        <w:t>p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="007920D6" w:rsidRPr="007920D6">
        <w:rPr>
          <w:rFonts w:ascii="Arial" w:eastAsia="Arial" w:hAnsi="Arial" w:cs="Arial"/>
          <w:sz w:val="18"/>
          <w:szCs w:val="18"/>
        </w:rPr>
        <w:t xml:space="preserve">or 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="007920D6" w:rsidRPr="007920D6">
        <w:rPr>
          <w:rFonts w:ascii="Arial" w:eastAsia="Arial" w:hAnsi="Arial" w:cs="Arial"/>
          <w:sz w:val="18"/>
          <w:szCs w:val="18"/>
        </w:rPr>
        <w:t>o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="007920D6" w:rsidRPr="007920D6">
        <w:rPr>
          <w:rFonts w:ascii="Arial" w:eastAsia="Arial" w:hAnsi="Arial" w:cs="Arial"/>
          <w:sz w:val="18"/>
          <w:szCs w:val="18"/>
        </w:rPr>
        <w:t>he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="007920D6" w:rsidRPr="007920D6">
        <w:rPr>
          <w:rFonts w:ascii="Arial" w:eastAsia="Arial" w:hAnsi="Arial" w:cs="Arial"/>
          <w:sz w:val="18"/>
          <w:szCs w:val="18"/>
        </w:rPr>
        <w:t>c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="007920D6"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="007920D6"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="007920D6" w:rsidRPr="007920D6">
        <w:rPr>
          <w:rFonts w:ascii="Arial" w:eastAsia="Arial" w:hAnsi="Arial" w:cs="Arial"/>
          <w:sz w:val="18"/>
          <w:szCs w:val="18"/>
        </w:rPr>
        <w:t>,</w:t>
      </w:r>
      <w:r w:rsidR="007920D6"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="007920D6" w:rsidRPr="007920D6">
        <w:rPr>
          <w:rFonts w:ascii="Arial" w:eastAsia="Arial" w:hAnsi="Arial" w:cs="Arial"/>
          <w:sz w:val="18"/>
          <w:szCs w:val="18"/>
        </w:rPr>
        <w:t>o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z w:val="18"/>
          <w:szCs w:val="18"/>
        </w:rPr>
        <w:t>ensu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="007920D6" w:rsidRPr="007920D6">
        <w:rPr>
          <w:rFonts w:ascii="Arial" w:eastAsia="Arial" w:hAnsi="Arial" w:cs="Arial"/>
          <w:sz w:val="18"/>
          <w:szCs w:val="18"/>
        </w:rPr>
        <w:t>e</w:t>
      </w:r>
      <w:r w:rsidR="007920D6"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="007920D6" w:rsidRPr="007920D6">
        <w:rPr>
          <w:rFonts w:ascii="Arial" w:eastAsia="Arial" w:hAnsi="Arial" w:cs="Arial"/>
          <w:sz w:val="18"/>
          <w:szCs w:val="18"/>
        </w:rPr>
        <w:t>h</w:t>
      </w:r>
      <w:r w:rsidR="007920D6"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="007920D6" w:rsidRPr="007920D6">
        <w:rPr>
          <w:rFonts w:ascii="Arial" w:eastAsia="Arial" w:hAnsi="Arial" w:cs="Arial"/>
          <w:sz w:val="18"/>
          <w:szCs w:val="18"/>
        </w:rPr>
        <w:t xml:space="preserve">t 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="007920D6" w:rsidRPr="007920D6">
        <w:rPr>
          <w:rFonts w:ascii="Arial" w:eastAsia="Arial" w:hAnsi="Arial" w:cs="Arial"/>
          <w:sz w:val="18"/>
          <w:szCs w:val="18"/>
        </w:rPr>
        <w:t>he ac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="007920D6"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="007920D6" w:rsidRPr="007920D6">
        <w:rPr>
          <w:rFonts w:ascii="Arial" w:eastAsia="Arial" w:hAnsi="Arial" w:cs="Arial"/>
          <w:sz w:val="18"/>
          <w:szCs w:val="18"/>
        </w:rPr>
        <w:t>y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 w:rsidR="007920D6" w:rsidRPr="007920D6">
        <w:rPr>
          <w:rFonts w:ascii="Arial" w:eastAsia="Arial" w:hAnsi="Arial" w:cs="Arial"/>
          <w:sz w:val="18"/>
          <w:szCs w:val="18"/>
        </w:rPr>
        <w:t>s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z w:val="18"/>
          <w:szCs w:val="18"/>
        </w:rPr>
        <w:t>sa</w:t>
      </w:r>
      <w:r w:rsidR="007920D6"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="007920D6" w:rsidRPr="007920D6">
        <w:rPr>
          <w:rFonts w:ascii="Arial" w:eastAsia="Arial" w:hAnsi="Arial" w:cs="Arial"/>
          <w:sz w:val="18"/>
          <w:szCs w:val="18"/>
        </w:rPr>
        <w:t>e</w:t>
      </w:r>
      <w:r w:rsidR="007920D6"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z w:val="18"/>
          <w:szCs w:val="18"/>
        </w:rPr>
        <w:t>and</w:t>
      </w:r>
      <w:r w:rsidR="007920D6"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z w:val="18"/>
          <w:szCs w:val="18"/>
        </w:rPr>
        <w:t>app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="007920D6"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="007920D6" w:rsidRPr="007920D6">
        <w:rPr>
          <w:rFonts w:ascii="Arial" w:eastAsia="Arial" w:hAnsi="Arial" w:cs="Arial"/>
          <w:sz w:val="18"/>
          <w:szCs w:val="18"/>
        </w:rPr>
        <w:t>p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="007920D6" w:rsidRPr="007920D6">
        <w:rPr>
          <w:rFonts w:ascii="Arial" w:eastAsia="Arial" w:hAnsi="Arial" w:cs="Arial"/>
          <w:sz w:val="18"/>
          <w:szCs w:val="18"/>
        </w:rPr>
        <w:t>a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="007920D6" w:rsidRPr="007920D6">
        <w:rPr>
          <w:rFonts w:ascii="Arial" w:eastAsia="Arial" w:hAnsi="Arial" w:cs="Arial"/>
          <w:sz w:val="18"/>
          <w:szCs w:val="18"/>
        </w:rPr>
        <w:t>e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7920D6"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="007920D6" w:rsidRPr="007920D6">
        <w:rPr>
          <w:rFonts w:ascii="Arial" w:eastAsia="Arial" w:hAnsi="Arial" w:cs="Arial"/>
          <w:sz w:val="18"/>
          <w:szCs w:val="18"/>
        </w:rPr>
        <w:t>or a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="007920D6" w:rsidRPr="007920D6">
        <w:rPr>
          <w:rFonts w:ascii="Arial" w:eastAsia="Arial" w:hAnsi="Arial" w:cs="Arial"/>
          <w:sz w:val="18"/>
          <w:szCs w:val="18"/>
        </w:rPr>
        <w:t>l pup</w:t>
      </w:r>
      <w:r w:rsidR="007920D6"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="007920D6" w:rsidRPr="007920D6">
        <w:rPr>
          <w:rFonts w:ascii="Arial" w:eastAsia="Arial" w:hAnsi="Arial" w:cs="Arial"/>
          <w:sz w:val="18"/>
          <w:szCs w:val="18"/>
        </w:rPr>
        <w:t>s.</w:t>
      </w:r>
    </w:p>
    <w:p w:rsidR="007920D6" w:rsidRPr="007920D6" w:rsidRDefault="007920D6" w:rsidP="007920D6">
      <w:pPr>
        <w:spacing w:line="240" w:lineRule="exact"/>
        <w:ind w:left="818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spacing w:val="5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be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hat 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ed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u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 xml:space="preserve">l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ac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des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</w:p>
    <w:p w:rsidR="007920D6" w:rsidRPr="007920D6" w:rsidRDefault="007920D6" w:rsidP="007920D6">
      <w:pPr>
        <w:spacing w:before="1"/>
        <w:ind w:left="818"/>
        <w:rPr>
          <w:rFonts w:ascii="Arial" w:eastAsia="Arial" w:hAnsi="Arial" w:cs="Arial"/>
          <w:sz w:val="18"/>
          <w:szCs w:val="18"/>
        </w:rPr>
      </w:pPr>
      <w:proofErr w:type="spellStart"/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mm</w:t>
      </w:r>
      <w:r w:rsidRPr="007920D6">
        <w:rPr>
          <w:rFonts w:ascii="Arial" w:eastAsia="Arial" w:hAnsi="Arial" w:cs="Arial"/>
          <w:sz w:val="18"/>
          <w:szCs w:val="18"/>
        </w:rPr>
        <w:t>es</w:t>
      </w:r>
      <w:proofErr w:type="spellEnd"/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ud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>,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irr</w:t>
      </w:r>
      <w:r w:rsidRPr="007920D6">
        <w:rPr>
          <w:rFonts w:ascii="Arial" w:eastAsia="Arial" w:hAnsi="Arial" w:cs="Arial"/>
          <w:sz w:val="18"/>
          <w:szCs w:val="18"/>
        </w:rPr>
        <w:t>espec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r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 xml:space="preserve">,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ace,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ende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,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or a</w:t>
      </w:r>
      <w:r w:rsidRPr="007920D6">
        <w:rPr>
          <w:rFonts w:ascii="Arial" w:eastAsia="Arial" w:hAnsi="Arial" w:cs="Arial"/>
          <w:spacing w:val="-3"/>
          <w:sz w:val="18"/>
          <w:szCs w:val="18"/>
        </w:rPr>
        <w:t>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>.</w:t>
      </w:r>
    </w:p>
    <w:p w:rsidR="001B1EF6" w:rsidRPr="007920D6" w:rsidRDefault="001B1EF6">
      <w:pPr>
        <w:ind w:left="818" w:right="80"/>
        <w:rPr>
          <w:rFonts w:ascii="Arial" w:eastAsia="Arial" w:hAnsi="Arial" w:cs="Arial"/>
          <w:sz w:val="18"/>
          <w:szCs w:val="18"/>
        </w:rPr>
        <w:sectPr w:rsidR="001B1EF6" w:rsidRPr="007920D6" w:rsidSect="007035B9">
          <w:pgSz w:w="11920" w:h="16840"/>
          <w:pgMar w:top="580" w:right="880" w:bottom="280" w:left="600" w:header="720" w:footer="720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space="720"/>
        </w:sectPr>
      </w:pPr>
    </w:p>
    <w:p w:rsidR="001B1EF6" w:rsidRDefault="007920D6">
      <w:pPr>
        <w:spacing w:before="75"/>
        <w:ind w:left="3810" w:right="3808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429F16F" wp14:editId="1820135B">
                <wp:simplePos x="0" y="0"/>
                <wp:positionH relativeFrom="page">
                  <wp:posOffset>304165</wp:posOffset>
                </wp:positionH>
                <wp:positionV relativeFrom="page">
                  <wp:posOffset>301625</wp:posOffset>
                </wp:positionV>
                <wp:extent cx="6951980" cy="10083800"/>
                <wp:effectExtent l="8890" t="6350" r="11430" b="635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980" cy="10083800"/>
                          <a:chOff x="479" y="475"/>
                          <a:chExt cx="10948" cy="15880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490" y="484"/>
                            <a:ext cx="10927" cy="0"/>
                            <a:chOff x="490" y="484"/>
                            <a:chExt cx="10927" cy="0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490" y="484"/>
                              <a:ext cx="10927" cy="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27"/>
                                <a:gd name="T2" fmla="+- 0 11417 490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84" y="480"/>
                              <a:ext cx="0" cy="15871"/>
                              <a:chOff x="484" y="480"/>
                              <a:chExt cx="0" cy="15871"/>
                            </a:xfrm>
                          </wpg:grpSpPr>
                          <wps:wsp>
                            <wps:cNvPr id="9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484" y="480"/>
                                <a:ext cx="0" cy="15871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480 h 15871"/>
                                  <a:gd name="T2" fmla="+- 0 16351 480"/>
                                  <a:gd name="T3" fmla="*/ 16351 h 15871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871">
                                    <a:moveTo>
                                      <a:pt x="0" y="0"/>
                                    </a:moveTo>
                                    <a:lnTo>
                                      <a:pt x="0" y="15871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23" y="480"/>
                                <a:ext cx="0" cy="15871"/>
                                <a:chOff x="11423" y="480"/>
                                <a:chExt cx="0" cy="15871"/>
                              </a:xfrm>
                            </wpg:grpSpPr>
                            <wps:wsp>
                              <wps:cNvPr id="11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23" y="480"/>
                                  <a:ext cx="0" cy="15871"/>
                                </a:xfrm>
                                <a:custGeom>
                                  <a:avLst/>
                                  <a:gdLst>
                                    <a:gd name="T0" fmla="+- 0 480 480"/>
                                    <a:gd name="T1" fmla="*/ 480 h 15871"/>
                                    <a:gd name="T2" fmla="+- 0 16351 480"/>
                                    <a:gd name="T3" fmla="*/ 16351 h 15871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5871">
                                      <a:moveTo>
                                        <a:pt x="0" y="0"/>
                                      </a:moveTo>
                                      <a:lnTo>
                                        <a:pt x="0" y="15871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" y="16348"/>
                                  <a:ext cx="10927" cy="0"/>
                                  <a:chOff x="490" y="16348"/>
                                  <a:chExt cx="10927" cy="0"/>
                                </a:xfrm>
                              </wpg:grpSpPr>
                              <wps:wsp>
                                <wps:cNvPr id="13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0" y="16348"/>
                                    <a:ext cx="10927" cy="0"/>
                                  </a:xfrm>
                                  <a:custGeom>
                                    <a:avLst/>
                                    <a:gdLst>
                                      <a:gd name="T0" fmla="+- 0 490 490"/>
                                      <a:gd name="T1" fmla="*/ T0 w 10927"/>
                                      <a:gd name="T2" fmla="+- 0 11417 490"/>
                                      <a:gd name="T3" fmla="*/ T2 w 1092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927">
                                        <a:moveTo>
                                          <a:pt x="0" y="0"/>
                                        </a:moveTo>
                                        <a:lnTo>
                                          <a:pt x="109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C0276" id="Group 2" o:spid="_x0000_s1026" style="position:absolute;margin-left:23.95pt;margin-top:23.75pt;width:547.4pt;height:794pt;z-index:-251656704;mso-position-horizontal-relative:page;mso-position-vertical-relative:page" coordorigin="479,475" coordsize="1094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">
                <v:group id="Group 3" o:spid="_x0000_s1027" style="position:absolute;left:490;top:484;width:10927;height:0" coordorigin="490,484" coordsize="10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490;top:484;width:10927;height:0;visibility:visible;mso-wrap-style:square;v-text-anchor:top" coordsize="10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" path="m,l10927,e" filled="f" strokeweight=".46pt">
                    <v:path arrowok="t" o:connecttype="custom" o:connectlocs="0,0;10927,0" o:connectangles="0,0"/>
                  </v:shape>
                  <v:group id="Group 4" o:spid="_x0000_s1029" style="position:absolute;left:484;top:480;width:0;height:15871" coordorigin="484,480" coordsize="0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9" o:spid="_x0000_s1030" style="position:absolute;left:484;top:480;width:0;height:15871;visibility:visible;mso-wrap-style:square;v-text-anchor:top" coordsize="0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" path="m,l,15871e" filled="f" strokeweight=".46pt">
                      <v:path arrowok="t" o:connecttype="custom" o:connectlocs="0,480;0,16351" o:connectangles="0,0"/>
                    </v:shape>
                    <v:group id="Group 5" o:spid="_x0000_s1031" style="position:absolute;left:11423;top:480;width:0;height:15871" coordorigin="11423,480" coordsize="0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Freeform 8" o:spid="_x0000_s1032" style="position:absolute;left:11423;top:480;width:0;height:15871;visibility:visible;mso-wrap-style:square;v-text-anchor:top" coordsize="0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" path="m,l,15871e" filled="f" strokeweight=".46pt">
                        <v:path arrowok="t" o:connecttype="custom" o:connectlocs="0,480;0,16351" o:connectangles="0,0"/>
                      </v:shape>
                      <v:group id="Group 6" o:spid="_x0000_s1033" style="position:absolute;left:490;top:16348;width:10927;height:0" coordorigin="490,16348" coordsize="10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7" o:spid="_x0000_s1034" style="position:absolute;left:490;top:16348;width:10927;height:0;visibility:visible;mso-wrap-style:square;v-text-anchor:top" coordsize="10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" path="m,l10927,e" filled="f" strokeweight=".46pt">
                          <v:path arrowok="t" o:connecttype="custom" o:connectlocs="0,0;10927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A6482E">
        <w:rPr>
          <w:rFonts w:ascii="Arial" w:eastAsia="Arial" w:hAnsi="Arial" w:cs="Arial"/>
          <w:b/>
          <w:sz w:val="18"/>
          <w:szCs w:val="18"/>
        </w:rPr>
        <w:t>R</w:t>
      </w:r>
      <w:r w:rsidR="00A6482E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A6482E">
        <w:rPr>
          <w:rFonts w:ascii="Arial" w:eastAsia="Arial" w:hAnsi="Arial" w:cs="Arial"/>
          <w:b/>
          <w:sz w:val="18"/>
          <w:szCs w:val="18"/>
        </w:rPr>
        <w:t>ligious</w:t>
      </w:r>
      <w:r w:rsidR="00A6482E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A6482E">
        <w:rPr>
          <w:rFonts w:ascii="Arial" w:eastAsia="Arial" w:hAnsi="Arial" w:cs="Arial"/>
          <w:b/>
          <w:sz w:val="18"/>
          <w:szCs w:val="18"/>
        </w:rPr>
        <w:t>Edu</w:t>
      </w:r>
      <w:r w:rsidR="00A6482E">
        <w:rPr>
          <w:rFonts w:ascii="Arial" w:eastAsia="Arial" w:hAnsi="Arial" w:cs="Arial"/>
          <w:b/>
          <w:spacing w:val="-2"/>
          <w:sz w:val="18"/>
          <w:szCs w:val="18"/>
        </w:rPr>
        <w:t>c</w:t>
      </w:r>
      <w:r w:rsidR="00A6482E">
        <w:rPr>
          <w:rFonts w:ascii="Arial" w:eastAsia="Arial" w:hAnsi="Arial" w:cs="Arial"/>
          <w:b/>
          <w:spacing w:val="3"/>
          <w:sz w:val="18"/>
          <w:szCs w:val="18"/>
        </w:rPr>
        <w:t>a</w:t>
      </w:r>
      <w:r w:rsidR="00A6482E">
        <w:rPr>
          <w:rFonts w:ascii="Arial" w:eastAsia="Arial" w:hAnsi="Arial" w:cs="Arial"/>
          <w:b/>
          <w:sz w:val="18"/>
          <w:szCs w:val="18"/>
        </w:rPr>
        <w:t>tion</w:t>
      </w:r>
      <w:r w:rsidR="00A6482E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A6482E">
        <w:rPr>
          <w:rFonts w:ascii="Arial" w:eastAsia="Arial" w:hAnsi="Arial" w:cs="Arial"/>
          <w:b/>
          <w:sz w:val="18"/>
          <w:szCs w:val="18"/>
        </w:rPr>
        <w:t>(RE) P</w:t>
      </w:r>
      <w:r w:rsidR="00A6482E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="00A6482E">
        <w:rPr>
          <w:rFonts w:ascii="Arial" w:eastAsia="Arial" w:hAnsi="Arial" w:cs="Arial"/>
          <w:b/>
          <w:sz w:val="18"/>
          <w:szCs w:val="18"/>
        </w:rPr>
        <w:t>li</w:t>
      </w:r>
      <w:r w:rsidR="00A6482E">
        <w:rPr>
          <w:rFonts w:ascii="Arial" w:eastAsia="Arial" w:hAnsi="Arial" w:cs="Arial"/>
          <w:b/>
          <w:spacing w:val="3"/>
          <w:sz w:val="18"/>
          <w:szCs w:val="18"/>
        </w:rPr>
        <w:t>c</w:t>
      </w:r>
      <w:r w:rsidR="00A6482E">
        <w:rPr>
          <w:rFonts w:ascii="Arial" w:eastAsia="Arial" w:hAnsi="Arial" w:cs="Arial"/>
          <w:b/>
          <w:sz w:val="18"/>
          <w:szCs w:val="18"/>
        </w:rPr>
        <w:t>y</w:t>
      </w:r>
    </w:p>
    <w:p w:rsidR="001B1EF6" w:rsidRDefault="00A6482E">
      <w:pPr>
        <w:spacing w:before="2"/>
        <w:ind w:left="3755" w:right="375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St Denys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  <w:w w:val="99"/>
        </w:rPr>
        <w:t>S</w:t>
      </w:r>
      <w:r>
        <w:rPr>
          <w:rFonts w:ascii="Arial" w:eastAsia="Arial" w:hAnsi="Arial" w:cs="Arial"/>
          <w:b/>
          <w:spacing w:val="2"/>
          <w:w w:val="99"/>
        </w:rPr>
        <w:t>c</w:t>
      </w:r>
      <w:r>
        <w:rPr>
          <w:rFonts w:ascii="Arial" w:eastAsia="Arial" w:hAnsi="Arial" w:cs="Arial"/>
          <w:b/>
          <w:spacing w:val="1"/>
          <w:w w:val="99"/>
        </w:rPr>
        <w:t>hoo</w:t>
      </w:r>
      <w:r>
        <w:rPr>
          <w:rFonts w:ascii="Arial" w:eastAsia="Arial" w:hAnsi="Arial" w:cs="Arial"/>
          <w:b/>
          <w:w w:val="99"/>
        </w:rPr>
        <w:t>l</w:t>
      </w:r>
    </w:p>
    <w:p w:rsidR="001B1EF6" w:rsidRDefault="001B1EF6">
      <w:pPr>
        <w:spacing w:before="3" w:line="100" w:lineRule="exact"/>
        <w:rPr>
          <w:sz w:val="10"/>
          <w:szCs w:val="10"/>
        </w:rPr>
      </w:pPr>
    </w:p>
    <w:p w:rsidR="001B1EF6" w:rsidRDefault="001B1EF6">
      <w:pPr>
        <w:spacing w:line="200" w:lineRule="exact"/>
      </w:pPr>
    </w:p>
    <w:p w:rsidR="001B1EF6" w:rsidRDefault="001B1EF6">
      <w:pPr>
        <w:spacing w:line="200" w:lineRule="exact"/>
      </w:pPr>
    </w:p>
    <w:p w:rsidR="001B1EF6" w:rsidRPr="007920D6" w:rsidRDefault="00A6482E">
      <w:pPr>
        <w:ind w:left="110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pacing w:val="-5"/>
          <w:sz w:val="18"/>
          <w:szCs w:val="18"/>
        </w:rPr>
        <w:t>A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ssess</w:t>
      </w:r>
      <w:r w:rsidRPr="007920D6">
        <w:rPr>
          <w:rFonts w:ascii="Arial" w:eastAsia="Arial" w:hAnsi="Arial" w:cs="Arial"/>
          <w:b/>
          <w:sz w:val="18"/>
          <w:szCs w:val="18"/>
        </w:rPr>
        <w:t>m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nt 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7920D6">
        <w:rPr>
          <w:rFonts w:ascii="Arial" w:eastAsia="Arial" w:hAnsi="Arial" w:cs="Arial"/>
          <w:b/>
          <w:sz w:val="18"/>
          <w:szCs w:val="18"/>
        </w:rPr>
        <w:t>nd r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c</w:t>
      </w:r>
      <w:r w:rsidRPr="007920D6">
        <w:rPr>
          <w:rFonts w:ascii="Arial" w:eastAsia="Arial" w:hAnsi="Arial" w:cs="Arial"/>
          <w:b/>
          <w:sz w:val="18"/>
          <w:szCs w:val="18"/>
        </w:rPr>
        <w:t>ording</w:t>
      </w:r>
    </w:p>
    <w:p w:rsidR="001B1EF6" w:rsidRPr="007920D6" w:rsidRDefault="001B1EF6">
      <w:pPr>
        <w:spacing w:line="100" w:lineRule="exact"/>
        <w:rPr>
          <w:sz w:val="18"/>
          <w:szCs w:val="18"/>
        </w:rPr>
      </w:pPr>
    </w:p>
    <w:p w:rsidR="001B1EF6" w:rsidRPr="007920D6" w:rsidRDefault="00A6482E">
      <w:pPr>
        <w:ind w:left="818" w:right="153" w:hanging="566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8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1   </w:t>
      </w:r>
      <w:r w:rsidRPr="007920D6"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l use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x</w:t>
      </w:r>
      <w:r w:rsidRPr="007920D6">
        <w:rPr>
          <w:rFonts w:ascii="Arial" w:eastAsia="Arial" w:hAnsi="Arial" w:cs="Arial"/>
          <w:sz w:val="18"/>
          <w:szCs w:val="18"/>
        </w:rPr>
        <w:t>pec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 xml:space="preserve">uded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‘</w:t>
      </w:r>
      <w:r w:rsidRPr="007920D6">
        <w:rPr>
          <w:rFonts w:ascii="Arial" w:eastAsia="Arial" w:hAnsi="Arial" w:cs="Arial"/>
          <w:sz w:val="18"/>
          <w:szCs w:val="18"/>
        </w:rPr>
        <w:t>L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Di</w:t>
      </w:r>
      <w:r w:rsidRPr="007920D6">
        <w:rPr>
          <w:rFonts w:ascii="Arial" w:eastAsia="Arial" w:hAnsi="Arial" w:cs="Arial"/>
          <w:spacing w:val="1"/>
          <w:sz w:val="18"/>
          <w:szCs w:val="18"/>
        </w:rPr>
        <w:t>ff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ce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II</w:t>
      </w:r>
      <w:r w:rsidRPr="007920D6">
        <w:rPr>
          <w:rFonts w:ascii="Arial" w:eastAsia="Arial" w:hAnsi="Arial" w:cs="Arial"/>
          <w:sz w:val="18"/>
          <w:szCs w:val="18"/>
        </w:rPr>
        <w:t>’</w:t>
      </w:r>
      <w:r w:rsidRPr="007920D6">
        <w:rPr>
          <w:rFonts w:ascii="Arial" w:eastAsia="Arial" w:hAnsi="Arial" w:cs="Arial"/>
          <w:spacing w:val="59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ass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ss 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’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 and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rm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ned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fr</w:t>
      </w:r>
      <w:r w:rsidRPr="007920D6">
        <w:rPr>
          <w:rFonts w:ascii="Arial" w:eastAsia="Arial" w:hAnsi="Arial" w:cs="Arial"/>
          <w:sz w:val="18"/>
          <w:szCs w:val="18"/>
        </w:rPr>
        <w:t xml:space="preserve">om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asse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 xml:space="preserve">ent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 xml:space="preserve">l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m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 cu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cu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um 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ann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ng.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 xml:space="preserve">ual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epo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rt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 xml:space="preserve">l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 xml:space="preserve">m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abo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z w:val="18"/>
          <w:szCs w:val="18"/>
        </w:rPr>
        <w:t xml:space="preserve">t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r 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’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ss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.</w:t>
      </w:r>
    </w:p>
    <w:p w:rsidR="001B1EF6" w:rsidRPr="007920D6" w:rsidRDefault="001B1EF6">
      <w:pPr>
        <w:spacing w:before="3" w:line="160" w:lineRule="exact"/>
        <w:rPr>
          <w:sz w:val="18"/>
          <w:szCs w:val="18"/>
        </w:rPr>
      </w:pPr>
    </w:p>
    <w:p w:rsidR="001B1EF6" w:rsidRPr="007920D6" w:rsidRDefault="001B1EF6">
      <w:pPr>
        <w:spacing w:line="200" w:lineRule="exact"/>
        <w:rPr>
          <w:sz w:val="18"/>
          <w:szCs w:val="18"/>
        </w:rPr>
      </w:pPr>
    </w:p>
    <w:p w:rsidR="001B1EF6" w:rsidRPr="007920D6" w:rsidRDefault="00A6482E">
      <w:pPr>
        <w:ind w:left="818" w:right="262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8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2     </w:t>
      </w:r>
      <w:r w:rsidRPr="007920D6">
        <w:rPr>
          <w:rFonts w:ascii="Arial" w:eastAsia="Arial" w:hAnsi="Arial" w:cs="Arial"/>
          <w:b/>
          <w:spacing w:val="47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5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ass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ss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’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pacing w:val="2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k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d</w:t>
      </w:r>
      <w:r w:rsidRPr="007920D6">
        <w:rPr>
          <w:rFonts w:ascii="Arial" w:eastAsia="Arial" w:hAnsi="Arial" w:cs="Arial"/>
          <w:sz w:val="18"/>
          <w:szCs w:val="18"/>
        </w:rPr>
        <w:t>uca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by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al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j</w:t>
      </w:r>
      <w:r w:rsidRPr="007920D6">
        <w:rPr>
          <w:rFonts w:ascii="Arial" w:eastAsia="Arial" w:hAnsi="Arial" w:cs="Arial"/>
          <w:sz w:val="18"/>
          <w:szCs w:val="18"/>
        </w:rPr>
        <w:t>u</w:t>
      </w:r>
      <w:r w:rsidRPr="007920D6">
        <w:rPr>
          <w:rFonts w:ascii="Arial" w:eastAsia="Arial" w:hAnsi="Arial" w:cs="Arial"/>
          <w:spacing w:val="-3"/>
          <w:sz w:val="18"/>
          <w:szCs w:val="18"/>
        </w:rPr>
        <w:t>d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 obse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m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z w:val="18"/>
          <w:szCs w:val="18"/>
        </w:rPr>
        <w:t>sons.</w:t>
      </w:r>
      <w:r w:rsidRPr="007920D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8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k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ece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k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once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been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c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 co</w:t>
      </w:r>
      <w:r w:rsidRPr="007920D6">
        <w:rPr>
          <w:rFonts w:ascii="Arial" w:eastAsia="Arial" w:hAnsi="Arial" w:cs="Arial"/>
          <w:spacing w:val="1"/>
          <w:sz w:val="18"/>
          <w:szCs w:val="18"/>
        </w:rPr>
        <w:t>mm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t as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nec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ssa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 xml:space="preserve">. </w:t>
      </w:r>
      <w:r w:rsidRPr="007920D6">
        <w:rPr>
          <w:rFonts w:ascii="Arial" w:eastAsia="Arial" w:hAnsi="Arial" w:cs="Arial"/>
          <w:spacing w:val="1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 a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un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t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z w:val="18"/>
          <w:szCs w:val="18"/>
        </w:rPr>
        <w:t xml:space="preserve">,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pacing w:val="-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j</w:t>
      </w:r>
      <w:r w:rsidRPr="007920D6">
        <w:rPr>
          <w:rFonts w:ascii="Arial" w:eastAsia="Arial" w:hAnsi="Arial" w:cs="Arial"/>
          <w:sz w:val="18"/>
          <w:szCs w:val="18"/>
        </w:rPr>
        <w:t>u</w:t>
      </w:r>
      <w:r w:rsidRPr="007920D6">
        <w:rPr>
          <w:rFonts w:ascii="Arial" w:eastAsia="Arial" w:hAnsi="Arial" w:cs="Arial"/>
          <w:spacing w:val="-3"/>
          <w:sz w:val="18"/>
          <w:szCs w:val="18"/>
        </w:rPr>
        <w:t>d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 xml:space="preserve">ent about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k</w:t>
      </w:r>
      <w:r w:rsidRPr="007920D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pup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l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onal </w:t>
      </w:r>
      <w:r w:rsidRPr="007920D6">
        <w:rPr>
          <w:rFonts w:ascii="Arial" w:eastAsia="Arial" w:hAnsi="Arial" w:cs="Arial"/>
          <w:spacing w:val="-2"/>
          <w:sz w:val="18"/>
          <w:szCs w:val="18"/>
        </w:rPr>
        <w:t>c</w:t>
      </w:r>
      <w:r w:rsidRPr="007920D6">
        <w:rPr>
          <w:rFonts w:ascii="Arial" w:eastAsia="Arial" w:hAnsi="Arial" w:cs="Arial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cu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 xml:space="preserve">um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.</w:t>
      </w:r>
      <w:r w:rsidRPr="007920D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8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eco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d each 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’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ent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 xml:space="preserve">at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un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t and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z w:val="18"/>
          <w:szCs w:val="18"/>
        </w:rPr>
        <w:t>se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hese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new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oa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s.</w:t>
      </w:r>
      <w:r w:rsidRPr="007920D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8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so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pass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 xml:space="preserve">l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ant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ne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x</w:t>
      </w:r>
      <w:r w:rsidRPr="007920D6">
        <w:rPr>
          <w:rFonts w:ascii="Arial" w:eastAsia="Arial" w:hAnsi="Arial" w:cs="Arial"/>
          <w:sz w:val="18"/>
          <w:szCs w:val="18"/>
        </w:rPr>
        <w:t>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z w:val="18"/>
          <w:szCs w:val="18"/>
        </w:rPr>
        <w:t xml:space="preserve">cher at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y</w:t>
      </w:r>
      <w:r w:rsidRPr="007920D6">
        <w:rPr>
          <w:rFonts w:ascii="Arial" w:eastAsia="Arial" w:hAnsi="Arial" w:cs="Arial"/>
          <w:sz w:val="18"/>
          <w:szCs w:val="18"/>
        </w:rPr>
        <w:t>ea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.</w:t>
      </w:r>
    </w:p>
    <w:p w:rsidR="001B1EF6" w:rsidRPr="007920D6" w:rsidRDefault="001B1EF6">
      <w:pPr>
        <w:spacing w:before="11" w:line="240" w:lineRule="exact"/>
        <w:rPr>
          <w:sz w:val="18"/>
          <w:szCs w:val="18"/>
        </w:rPr>
      </w:pPr>
    </w:p>
    <w:p w:rsidR="001B1EF6" w:rsidRPr="007920D6" w:rsidRDefault="00A6482E">
      <w:pPr>
        <w:spacing w:line="243" w:lineRule="auto"/>
        <w:ind w:left="818" w:right="193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8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3     </w:t>
      </w:r>
      <w:r w:rsidRPr="007920D6">
        <w:rPr>
          <w:rFonts w:ascii="Arial" w:eastAsia="Arial" w:hAnsi="Arial" w:cs="Arial"/>
          <w:b/>
          <w:spacing w:val="47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 su</w:t>
      </w:r>
      <w:r w:rsidRPr="007920D6">
        <w:rPr>
          <w:rFonts w:ascii="Arial" w:eastAsia="Arial" w:hAnsi="Arial" w:cs="Arial"/>
          <w:spacing w:val="-3"/>
          <w:sz w:val="18"/>
          <w:szCs w:val="18"/>
        </w:rPr>
        <w:t>b</w:t>
      </w:r>
      <w:r w:rsidRPr="007920D6">
        <w:rPr>
          <w:rFonts w:ascii="Arial" w:eastAsia="Arial" w:hAnsi="Arial" w:cs="Arial"/>
          <w:spacing w:val="1"/>
          <w:sz w:val="18"/>
          <w:szCs w:val="18"/>
        </w:rPr>
        <w:t>j</w:t>
      </w:r>
      <w:r w:rsidRPr="007920D6">
        <w:rPr>
          <w:rFonts w:ascii="Arial" w:eastAsia="Arial" w:hAnsi="Arial" w:cs="Arial"/>
          <w:sz w:val="18"/>
          <w:szCs w:val="18"/>
        </w:rPr>
        <w:t xml:space="preserve">ect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eader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keeps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’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k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z w:val="18"/>
          <w:szCs w:val="18"/>
        </w:rPr>
        <w:t xml:space="preserve">o. </w:t>
      </w:r>
      <w:r w:rsidRPr="007920D6">
        <w:rPr>
          <w:rFonts w:ascii="Arial" w:eastAsia="Arial" w:hAnsi="Arial" w:cs="Arial"/>
          <w:spacing w:val="2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de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 xml:space="preserve">es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hat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x</w:t>
      </w:r>
      <w:r w:rsidRPr="007920D6">
        <w:rPr>
          <w:rFonts w:ascii="Arial" w:eastAsia="Arial" w:hAnsi="Arial" w:cs="Arial"/>
          <w:sz w:val="18"/>
          <w:szCs w:val="18"/>
        </w:rPr>
        <w:t>pec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 xml:space="preserve">el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 xml:space="preserve">ent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2"/>
          <w:sz w:val="18"/>
          <w:szCs w:val="18"/>
        </w:rPr>
        <w:t>y</w:t>
      </w:r>
      <w:r w:rsidRPr="007920D6">
        <w:rPr>
          <w:rFonts w:ascii="Arial" w:eastAsia="Arial" w:hAnsi="Arial" w:cs="Arial"/>
          <w:sz w:val="18"/>
          <w:szCs w:val="18"/>
        </w:rPr>
        <w:t>ear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f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scho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.</w:t>
      </w:r>
    </w:p>
    <w:p w:rsidR="001B1EF6" w:rsidRPr="007920D6" w:rsidRDefault="001B1EF6">
      <w:pPr>
        <w:spacing w:before="5" w:line="140" w:lineRule="exact"/>
        <w:rPr>
          <w:sz w:val="18"/>
          <w:szCs w:val="18"/>
        </w:rPr>
      </w:pPr>
    </w:p>
    <w:p w:rsidR="001B1EF6" w:rsidRPr="007920D6" w:rsidRDefault="001B1EF6">
      <w:pPr>
        <w:spacing w:line="200" w:lineRule="exact"/>
        <w:rPr>
          <w:sz w:val="18"/>
          <w:szCs w:val="18"/>
        </w:rPr>
      </w:pPr>
    </w:p>
    <w:p w:rsidR="001B1EF6" w:rsidRPr="007920D6" w:rsidRDefault="001B1EF6">
      <w:pPr>
        <w:spacing w:line="200" w:lineRule="exact"/>
        <w:rPr>
          <w:sz w:val="18"/>
          <w:szCs w:val="18"/>
        </w:rPr>
      </w:pPr>
    </w:p>
    <w:p w:rsidR="001B1EF6" w:rsidRPr="007920D6" w:rsidRDefault="00A6482E">
      <w:pPr>
        <w:ind w:left="110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R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es</w:t>
      </w:r>
      <w:r w:rsidRPr="007920D6">
        <w:rPr>
          <w:rFonts w:ascii="Arial" w:eastAsia="Arial" w:hAnsi="Arial" w:cs="Arial"/>
          <w:b/>
          <w:sz w:val="18"/>
          <w:szCs w:val="18"/>
        </w:rPr>
        <w:t>our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7920D6">
        <w:rPr>
          <w:rFonts w:ascii="Arial" w:eastAsia="Arial" w:hAnsi="Arial" w:cs="Arial"/>
          <w:b/>
          <w:sz w:val="18"/>
          <w:szCs w:val="18"/>
        </w:rPr>
        <w:t>s</w:t>
      </w:r>
    </w:p>
    <w:p w:rsidR="001B1EF6" w:rsidRPr="007920D6" w:rsidRDefault="001B1EF6">
      <w:pPr>
        <w:spacing w:before="16" w:line="260" w:lineRule="exact"/>
        <w:rPr>
          <w:sz w:val="18"/>
          <w:szCs w:val="18"/>
        </w:rPr>
      </w:pPr>
    </w:p>
    <w:p w:rsidR="001B1EF6" w:rsidRPr="007920D6" w:rsidRDefault="00A6482E" w:rsidP="00D43827">
      <w:pPr>
        <w:ind w:left="818" w:right="168"/>
        <w:jc w:val="both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9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1     </w:t>
      </w:r>
      <w:r w:rsidRPr="007920D6">
        <w:rPr>
          <w:rFonts w:ascii="Arial" w:eastAsia="Arial" w:hAnsi="Arial" w:cs="Arial"/>
          <w:b/>
          <w:spacing w:val="47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5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ha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ff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ent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eso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ces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our school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be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l our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educa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on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un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z w:val="18"/>
          <w:szCs w:val="18"/>
        </w:rPr>
        <w:t>.</w:t>
      </w:r>
      <w:r w:rsidRPr="007920D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8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keep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esou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ces</w:t>
      </w:r>
      <w:r w:rsidRPr="007920D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 xml:space="preserve">or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duca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cen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 xml:space="preserve">al 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 xml:space="preserve">box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2"/>
          <w:sz w:val="18"/>
          <w:szCs w:val="18"/>
        </w:rPr>
        <w:t>q</w:t>
      </w:r>
      <w:r w:rsidRPr="007920D6">
        <w:rPr>
          <w:rFonts w:ascii="Arial" w:eastAsia="Arial" w:hAnsi="Arial" w:cs="Arial"/>
          <w:sz w:val="18"/>
          <w:szCs w:val="18"/>
        </w:rPr>
        <w:t>u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 xml:space="preserve">t 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u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 xml:space="preserve">k. </w:t>
      </w:r>
      <w:r w:rsidRPr="007920D6">
        <w:rPr>
          <w:rFonts w:ascii="Arial" w:eastAsia="Arial" w:hAnsi="Arial" w:cs="Arial"/>
          <w:spacing w:val="2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 xml:space="preserve">t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or bo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z w:val="18"/>
          <w:szCs w:val="18"/>
        </w:rPr>
        <w:t>ey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ll</w:t>
      </w:r>
      <w:r w:rsidRPr="007920D6">
        <w:rPr>
          <w:rFonts w:ascii="Arial" w:eastAsia="Arial" w:hAnsi="Arial" w:cs="Arial"/>
          <w:sz w:val="18"/>
          <w:szCs w:val="18"/>
        </w:rPr>
        <w:t>ec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="00D43827">
        <w:rPr>
          <w:rFonts w:ascii="Arial" w:eastAsia="Arial" w:hAnsi="Arial" w:cs="Arial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ac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use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educ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on. </w:t>
      </w:r>
      <w:r w:rsidRPr="007920D6">
        <w:rPr>
          <w:rFonts w:ascii="Arial" w:eastAsia="Arial" w:hAnsi="Arial" w:cs="Arial"/>
          <w:spacing w:val="2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 xml:space="preserve">school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z w:val="18"/>
          <w:szCs w:val="18"/>
        </w:rPr>
        <w:t>b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has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 xml:space="preserve">a 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ood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supp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op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boo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supp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 xml:space="preserve">t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’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dual</w:t>
      </w:r>
      <w:r w:rsidR="00D43827">
        <w:rPr>
          <w:rFonts w:ascii="Arial" w:eastAsia="Arial" w:hAnsi="Arial" w:cs="Arial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esea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z w:val="18"/>
          <w:szCs w:val="18"/>
        </w:rPr>
        <w:t>.</w:t>
      </w:r>
    </w:p>
    <w:p w:rsidR="001B1EF6" w:rsidRPr="007920D6" w:rsidRDefault="001B1EF6">
      <w:pPr>
        <w:spacing w:before="7" w:line="120" w:lineRule="exact"/>
        <w:rPr>
          <w:sz w:val="18"/>
          <w:szCs w:val="18"/>
        </w:rPr>
      </w:pPr>
    </w:p>
    <w:p w:rsidR="001B1EF6" w:rsidRPr="007920D6" w:rsidRDefault="001B1EF6">
      <w:pPr>
        <w:spacing w:line="200" w:lineRule="exact"/>
        <w:rPr>
          <w:sz w:val="18"/>
          <w:szCs w:val="18"/>
        </w:rPr>
      </w:pPr>
    </w:p>
    <w:p w:rsidR="001B1EF6" w:rsidRPr="007920D6" w:rsidRDefault="001B1EF6">
      <w:pPr>
        <w:spacing w:line="200" w:lineRule="exact"/>
        <w:rPr>
          <w:sz w:val="18"/>
          <w:szCs w:val="18"/>
        </w:rPr>
      </w:pPr>
    </w:p>
    <w:p w:rsidR="001B1EF6" w:rsidRPr="007920D6" w:rsidRDefault="00A6482E">
      <w:pPr>
        <w:ind w:left="110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pacing w:val="-1"/>
          <w:sz w:val="18"/>
          <w:szCs w:val="18"/>
        </w:rPr>
        <w:t>M</w:t>
      </w:r>
      <w:r w:rsidRPr="007920D6">
        <w:rPr>
          <w:rFonts w:ascii="Arial" w:eastAsia="Arial" w:hAnsi="Arial" w:cs="Arial"/>
          <w:b/>
          <w:sz w:val="18"/>
          <w:szCs w:val="18"/>
        </w:rPr>
        <w:t>oni</w:t>
      </w:r>
      <w:r w:rsidRPr="007920D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oring 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7920D6">
        <w:rPr>
          <w:rFonts w:ascii="Arial" w:eastAsia="Arial" w:hAnsi="Arial" w:cs="Arial"/>
          <w:b/>
          <w:sz w:val="18"/>
          <w:szCs w:val="18"/>
        </w:rPr>
        <w:t>nd r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7920D6">
        <w:rPr>
          <w:rFonts w:ascii="Arial" w:eastAsia="Arial" w:hAnsi="Arial" w:cs="Arial"/>
          <w:b/>
          <w:spacing w:val="-4"/>
          <w:sz w:val="18"/>
          <w:szCs w:val="18"/>
        </w:rPr>
        <w:t>v</w:t>
      </w:r>
      <w:r w:rsidRPr="007920D6">
        <w:rPr>
          <w:rFonts w:ascii="Arial" w:eastAsia="Arial" w:hAnsi="Arial" w:cs="Arial"/>
          <w:b/>
          <w:sz w:val="18"/>
          <w:szCs w:val="18"/>
        </w:rPr>
        <w:t>i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7920D6">
        <w:rPr>
          <w:rFonts w:ascii="Arial" w:eastAsia="Arial" w:hAnsi="Arial" w:cs="Arial"/>
          <w:b/>
          <w:sz w:val="18"/>
          <w:szCs w:val="18"/>
        </w:rPr>
        <w:t>w</w:t>
      </w:r>
    </w:p>
    <w:p w:rsidR="001B1EF6" w:rsidRPr="007920D6" w:rsidRDefault="001B1EF6">
      <w:pPr>
        <w:spacing w:before="16" w:line="260" w:lineRule="exact"/>
        <w:rPr>
          <w:sz w:val="18"/>
          <w:szCs w:val="18"/>
        </w:rPr>
      </w:pPr>
    </w:p>
    <w:p w:rsidR="001B1EF6" w:rsidRPr="007920D6" w:rsidRDefault="00A6482E">
      <w:pPr>
        <w:ind w:left="818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b/>
          <w:sz w:val="18"/>
          <w:szCs w:val="18"/>
        </w:rPr>
        <w:t>10</w:t>
      </w:r>
      <w:r w:rsidRPr="007920D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7920D6">
        <w:rPr>
          <w:rFonts w:ascii="Arial" w:eastAsia="Arial" w:hAnsi="Arial" w:cs="Arial"/>
          <w:b/>
          <w:sz w:val="18"/>
          <w:szCs w:val="18"/>
        </w:rPr>
        <w:t xml:space="preserve">1 </w:t>
      </w:r>
      <w:r w:rsidRPr="007920D6">
        <w:rPr>
          <w:rFonts w:ascii="Arial" w:eastAsia="Arial" w:hAnsi="Arial" w:cs="Arial"/>
          <w:spacing w:val="2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su</w:t>
      </w:r>
      <w:r w:rsidRPr="007920D6">
        <w:rPr>
          <w:rFonts w:ascii="Arial" w:eastAsia="Arial" w:hAnsi="Arial" w:cs="Arial"/>
          <w:spacing w:val="-3"/>
          <w:sz w:val="18"/>
          <w:szCs w:val="18"/>
        </w:rPr>
        <w:t>b</w:t>
      </w:r>
      <w:r w:rsidRPr="007920D6">
        <w:rPr>
          <w:rFonts w:ascii="Arial" w:eastAsia="Arial" w:hAnsi="Arial" w:cs="Arial"/>
          <w:spacing w:val="1"/>
          <w:sz w:val="18"/>
          <w:szCs w:val="18"/>
        </w:rPr>
        <w:t>j</w:t>
      </w:r>
      <w:r w:rsidRPr="007920D6">
        <w:rPr>
          <w:rFonts w:ascii="Arial" w:eastAsia="Arial" w:hAnsi="Arial" w:cs="Arial"/>
          <w:sz w:val="18"/>
          <w:szCs w:val="18"/>
        </w:rPr>
        <w:t xml:space="preserve">ect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 xml:space="preserve">eader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spons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r 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an</w:t>
      </w:r>
      <w:r w:rsidRPr="007920D6">
        <w:rPr>
          <w:rFonts w:ascii="Arial" w:eastAsia="Arial" w:hAnsi="Arial" w:cs="Arial"/>
          <w:spacing w:val="-3"/>
          <w:sz w:val="18"/>
          <w:szCs w:val="18"/>
        </w:rPr>
        <w:t>d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ds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il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’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k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</w:p>
    <w:p w:rsidR="001B1EF6" w:rsidRPr="007920D6" w:rsidRDefault="00A6482E">
      <w:pPr>
        <w:spacing w:before="1"/>
        <w:ind w:left="818" w:right="88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18"/>
        </w:rPr>
        <w:t>q</w:t>
      </w:r>
      <w:r w:rsidRPr="007920D6">
        <w:rPr>
          <w:rFonts w:ascii="Arial" w:eastAsia="Arial" w:hAnsi="Arial" w:cs="Arial"/>
          <w:sz w:val="18"/>
          <w:szCs w:val="18"/>
        </w:rPr>
        <w:t>ua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y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li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ous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duca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 xml:space="preserve">on.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/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spons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b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sup</w:t>
      </w:r>
      <w:r w:rsidRPr="007920D6">
        <w:rPr>
          <w:rFonts w:ascii="Arial" w:eastAsia="Arial" w:hAnsi="Arial" w:cs="Arial"/>
          <w:spacing w:val="-3"/>
          <w:sz w:val="18"/>
          <w:szCs w:val="18"/>
        </w:rPr>
        <w:t>p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1"/>
          <w:sz w:val="18"/>
          <w:szCs w:val="18"/>
        </w:rPr>
        <w:t>rt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ll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z w:val="18"/>
          <w:szCs w:val="18"/>
        </w:rPr>
        <w:t>ues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 xml:space="preserve">he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f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 and</w:t>
      </w:r>
      <w:r w:rsidRPr="007920D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>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b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ng</w:t>
      </w:r>
      <w:r w:rsidRPr="007920D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abo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z w:val="18"/>
          <w:szCs w:val="18"/>
        </w:rPr>
        <w:t>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3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ent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op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sub</w:t>
      </w:r>
      <w:r w:rsidRPr="007920D6">
        <w:rPr>
          <w:rFonts w:ascii="Arial" w:eastAsia="Arial" w:hAnsi="Arial" w:cs="Arial"/>
          <w:spacing w:val="1"/>
          <w:sz w:val="18"/>
          <w:szCs w:val="18"/>
        </w:rPr>
        <w:t>j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c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 xml:space="preserve">.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S</w:t>
      </w:r>
      <w:r w:rsidRPr="007920D6">
        <w:rPr>
          <w:rFonts w:ascii="Arial" w:eastAsia="Arial" w:hAnsi="Arial" w:cs="Arial"/>
          <w:spacing w:val="1"/>
          <w:sz w:val="18"/>
          <w:szCs w:val="18"/>
        </w:rPr>
        <w:t>/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des</w:t>
      </w:r>
    </w:p>
    <w:p w:rsidR="001B1EF6" w:rsidRPr="007920D6" w:rsidRDefault="00A6482E">
      <w:pPr>
        <w:spacing w:line="240" w:lineRule="exact"/>
        <w:ind w:left="818"/>
        <w:rPr>
          <w:rFonts w:ascii="Arial" w:eastAsia="Arial" w:hAnsi="Arial" w:cs="Arial"/>
          <w:sz w:val="18"/>
          <w:szCs w:val="18"/>
        </w:rPr>
      </w:pP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pacing w:val="2"/>
          <w:sz w:val="18"/>
          <w:szCs w:val="18"/>
        </w:rPr>
        <w:t>g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l</w:t>
      </w:r>
      <w:r w:rsidRPr="007920D6">
        <w:rPr>
          <w:rFonts w:ascii="Arial" w:eastAsia="Arial" w:hAnsi="Arial" w:cs="Arial"/>
          <w:sz w:val="18"/>
          <w:szCs w:val="18"/>
        </w:rPr>
        <w:t>ead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d</w:t>
      </w:r>
      <w:r w:rsidRPr="007920D6">
        <w:rPr>
          <w:rFonts w:ascii="Arial" w:eastAsia="Arial" w:hAnsi="Arial" w:cs="Arial"/>
          <w:spacing w:val="-3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c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on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r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sub</w:t>
      </w:r>
      <w:r w:rsidRPr="007920D6">
        <w:rPr>
          <w:rFonts w:ascii="Arial" w:eastAsia="Arial" w:hAnsi="Arial" w:cs="Arial"/>
          <w:spacing w:val="1"/>
          <w:sz w:val="18"/>
          <w:szCs w:val="18"/>
        </w:rPr>
        <w:t>j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 xml:space="preserve">ct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pacing w:val="-3"/>
          <w:sz w:val="18"/>
          <w:szCs w:val="18"/>
        </w:rPr>
        <w:t>h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schoo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.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2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sub</w:t>
      </w:r>
      <w:r w:rsidRPr="007920D6">
        <w:rPr>
          <w:rFonts w:ascii="Arial" w:eastAsia="Arial" w:hAnsi="Arial" w:cs="Arial"/>
          <w:spacing w:val="1"/>
          <w:sz w:val="18"/>
          <w:szCs w:val="18"/>
        </w:rPr>
        <w:t>j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c</w:t>
      </w:r>
      <w:r w:rsidRPr="007920D6">
        <w:rPr>
          <w:rFonts w:ascii="Arial" w:eastAsia="Arial" w:hAnsi="Arial" w:cs="Arial"/>
          <w:sz w:val="18"/>
          <w:szCs w:val="18"/>
        </w:rPr>
        <w:t xml:space="preserve">t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eader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esen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</w:p>
    <w:p w:rsidR="001B1EF6" w:rsidRDefault="00A6482E">
      <w:pPr>
        <w:spacing w:before="2" w:line="240" w:lineRule="exact"/>
        <w:ind w:left="818" w:right="103"/>
        <w:rPr>
          <w:rFonts w:ascii="Arial" w:eastAsia="Arial" w:hAnsi="Arial" w:cs="Arial"/>
          <w:sz w:val="22"/>
          <w:szCs w:val="22"/>
        </w:rPr>
      </w:pPr>
      <w:r w:rsidRPr="007920D6">
        <w:rPr>
          <w:rFonts w:ascii="Arial" w:eastAsia="Arial" w:hAnsi="Arial" w:cs="Arial"/>
          <w:spacing w:val="-1"/>
          <w:sz w:val="18"/>
          <w:szCs w:val="18"/>
        </w:rPr>
        <w:t>H</w:t>
      </w:r>
      <w:r w:rsidRPr="007920D6">
        <w:rPr>
          <w:rFonts w:ascii="Arial" w:eastAsia="Arial" w:hAnsi="Arial" w:cs="Arial"/>
          <w:sz w:val="18"/>
          <w:szCs w:val="18"/>
        </w:rPr>
        <w:t>ea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d</w:t>
      </w:r>
      <w:r w:rsidRPr="007920D6">
        <w:rPr>
          <w:rFonts w:ascii="Arial" w:eastAsia="Arial" w:hAnsi="Arial" w:cs="Arial"/>
          <w:spacing w:val="1"/>
          <w:sz w:val="18"/>
          <w:szCs w:val="18"/>
        </w:rPr>
        <w:t>-t</w:t>
      </w:r>
      <w:r w:rsidRPr="007920D6">
        <w:rPr>
          <w:rFonts w:ascii="Arial" w:eastAsia="Arial" w:hAnsi="Arial" w:cs="Arial"/>
          <w:sz w:val="18"/>
          <w:szCs w:val="18"/>
        </w:rPr>
        <w:t>each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 xml:space="preserve">nual 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epo</w:t>
      </w:r>
      <w:r w:rsidRPr="007920D6">
        <w:rPr>
          <w:rFonts w:ascii="Arial" w:eastAsia="Arial" w:hAnsi="Arial" w:cs="Arial"/>
          <w:spacing w:val="-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t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ch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a</w:t>
      </w:r>
      <w:r w:rsidRPr="007920D6">
        <w:rPr>
          <w:rFonts w:ascii="Arial" w:eastAsia="Arial" w:hAnsi="Arial" w:cs="Arial"/>
          <w:spacing w:val="-1"/>
          <w:sz w:val="18"/>
          <w:szCs w:val="18"/>
        </w:rPr>
        <w:t>l</w:t>
      </w:r>
      <w:r w:rsidRPr="007920D6">
        <w:rPr>
          <w:rFonts w:ascii="Arial" w:eastAsia="Arial" w:hAnsi="Arial" w:cs="Arial"/>
          <w:sz w:val="18"/>
          <w:szCs w:val="18"/>
        </w:rPr>
        <w:t>ua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-3"/>
          <w:sz w:val="18"/>
          <w:szCs w:val="18"/>
        </w:rPr>
        <w:t>n</w:t>
      </w:r>
      <w:r w:rsidRPr="007920D6">
        <w:rPr>
          <w:rFonts w:ascii="Arial" w:eastAsia="Arial" w:hAnsi="Arial" w:cs="Arial"/>
          <w:sz w:val="18"/>
          <w:szCs w:val="18"/>
        </w:rPr>
        <w:t>g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and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w</w:t>
      </w:r>
      <w:r w:rsidRPr="007920D6">
        <w:rPr>
          <w:rFonts w:ascii="Arial" w:eastAsia="Arial" w:hAnsi="Arial" w:cs="Arial"/>
          <w:sz w:val="18"/>
          <w:szCs w:val="18"/>
        </w:rPr>
        <w:t>ea</w:t>
      </w:r>
      <w:r w:rsidRPr="007920D6">
        <w:rPr>
          <w:rFonts w:ascii="Arial" w:eastAsia="Arial" w:hAnsi="Arial" w:cs="Arial"/>
          <w:spacing w:val="2"/>
          <w:sz w:val="18"/>
          <w:szCs w:val="18"/>
        </w:rPr>
        <w:t>k</w:t>
      </w:r>
      <w:r w:rsidRPr="007920D6">
        <w:rPr>
          <w:rFonts w:ascii="Arial" w:eastAsia="Arial" w:hAnsi="Arial" w:cs="Arial"/>
          <w:sz w:val="18"/>
          <w:szCs w:val="18"/>
        </w:rPr>
        <w:t>ne</w:t>
      </w:r>
      <w:r w:rsidRPr="007920D6">
        <w:rPr>
          <w:rFonts w:ascii="Arial" w:eastAsia="Arial" w:hAnsi="Arial" w:cs="Arial"/>
          <w:spacing w:val="-2"/>
          <w:sz w:val="18"/>
          <w:szCs w:val="18"/>
        </w:rPr>
        <w:t>s</w:t>
      </w:r>
      <w:r w:rsidRPr="007920D6">
        <w:rPr>
          <w:rFonts w:ascii="Arial" w:eastAsia="Arial" w:hAnsi="Arial" w:cs="Arial"/>
          <w:sz w:val="18"/>
          <w:szCs w:val="18"/>
        </w:rPr>
        <w:t>ses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</w:t>
      </w:r>
      <w:r w:rsidRPr="007920D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he</w:t>
      </w:r>
      <w:r w:rsidRPr="007920D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z w:val="18"/>
          <w:szCs w:val="18"/>
        </w:rPr>
        <w:t>sub</w:t>
      </w:r>
      <w:r w:rsidRPr="007920D6">
        <w:rPr>
          <w:rFonts w:ascii="Arial" w:eastAsia="Arial" w:hAnsi="Arial" w:cs="Arial"/>
          <w:spacing w:val="1"/>
          <w:sz w:val="18"/>
          <w:szCs w:val="18"/>
        </w:rPr>
        <w:t>j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ct and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nd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z w:val="18"/>
          <w:szCs w:val="18"/>
        </w:rPr>
        <w:t>ca</w:t>
      </w:r>
      <w:r w:rsidRPr="007920D6">
        <w:rPr>
          <w:rFonts w:ascii="Arial" w:eastAsia="Arial" w:hAnsi="Arial" w:cs="Arial"/>
          <w:spacing w:val="1"/>
          <w:sz w:val="18"/>
          <w:szCs w:val="18"/>
        </w:rPr>
        <w:t>t</w:t>
      </w:r>
      <w:r w:rsidRPr="007920D6">
        <w:rPr>
          <w:rFonts w:ascii="Arial" w:eastAsia="Arial" w:hAnsi="Arial" w:cs="Arial"/>
          <w:sz w:val="18"/>
          <w:szCs w:val="18"/>
        </w:rPr>
        <w:t>es</w:t>
      </w:r>
      <w:r w:rsidRPr="007920D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3"/>
          <w:sz w:val="18"/>
          <w:szCs w:val="18"/>
        </w:rPr>
        <w:t>a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eas</w:t>
      </w:r>
      <w:r w:rsidRPr="007920D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3"/>
          <w:sz w:val="18"/>
          <w:szCs w:val="18"/>
        </w:rPr>
        <w:t>f</w:t>
      </w:r>
      <w:r w:rsidRPr="007920D6">
        <w:rPr>
          <w:rFonts w:ascii="Arial" w:eastAsia="Arial" w:hAnsi="Arial" w:cs="Arial"/>
          <w:spacing w:val="-3"/>
          <w:sz w:val="18"/>
          <w:szCs w:val="18"/>
        </w:rPr>
        <w:t>o</w:t>
      </w:r>
      <w:r w:rsidRPr="007920D6">
        <w:rPr>
          <w:rFonts w:ascii="Arial" w:eastAsia="Arial" w:hAnsi="Arial" w:cs="Arial"/>
          <w:sz w:val="18"/>
          <w:szCs w:val="18"/>
        </w:rPr>
        <w:t xml:space="preserve">r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f</w:t>
      </w:r>
      <w:r w:rsidRPr="007920D6">
        <w:rPr>
          <w:rFonts w:ascii="Arial" w:eastAsia="Arial" w:hAnsi="Arial" w:cs="Arial"/>
          <w:sz w:val="18"/>
          <w:szCs w:val="18"/>
        </w:rPr>
        <w:t>u</w:t>
      </w:r>
      <w:r w:rsidRPr="007920D6">
        <w:rPr>
          <w:rFonts w:ascii="Arial" w:eastAsia="Arial" w:hAnsi="Arial" w:cs="Arial"/>
          <w:spacing w:val="1"/>
          <w:sz w:val="18"/>
          <w:szCs w:val="18"/>
        </w:rPr>
        <w:t>rt</w:t>
      </w:r>
      <w:r w:rsidRPr="007920D6">
        <w:rPr>
          <w:rFonts w:ascii="Arial" w:eastAsia="Arial" w:hAnsi="Arial" w:cs="Arial"/>
          <w:sz w:val="18"/>
          <w:szCs w:val="18"/>
        </w:rPr>
        <w:t>h</w:t>
      </w:r>
      <w:r w:rsidRPr="007920D6">
        <w:rPr>
          <w:rFonts w:ascii="Arial" w:eastAsia="Arial" w:hAnsi="Arial" w:cs="Arial"/>
          <w:spacing w:val="-3"/>
          <w:sz w:val="18"/>
          <w:szCs w:val="18"/>
        </w:rPr>
        <w:t>e</w:t>
      </w:r>
      <w:r w:rsidRPr="007920D6">
        <w:rPr>
          <w:rFonts w:ascii="Arial" w:eastAsia="Arial" w:hAnsi="Arial" w:cs="Arial"/>
          <w:sz w:val="18"/>
          <w:szCs w:val="18"/>
        </w:rPr>
        <w:t>r</w:t>
      </w:r>
      <w:r w:rsidRPr="007920D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920D6">
        <w:rPr>
          <w:rFonts w:ascii="Arial" w:eastAsia="Arial" w:hAnsi="Arial" w:cs="Arial"/>
          <w:spacing w:val="-1"/>
          <w:sz w:val="18"/>
          <w:szCs w:val="18"/>
        </w:rPr>
        <w:t>i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pacing w:val="-3"/>
          <w:sz w:val="18"/>
          <w:szCs w:val="18"/>
        </w:rPr>
        <w:t>p</w:t>
      </w:r>
      <w:r w:rsidRPr="007920D6">
        <w:rPr>
          <w:rFonts w:ascii="Arial" w:eastAsia="Arial" w:hAnsi="Arial" w:cs="Arial"/>
          <w:spacing w:val="1"/>
          <w:sz w:val="18"/>
          <w:szCs w:val="18"/>
        </w:rPr>
        <w:t>r</w:t>
      </w:r>
      <w:r w:rsidRPr="007920D6">
        <w:rPr>
          <w:rFonts w:ascii="Arial" w:eastAsia="Arial" w:hAnsi="Arial" w:cs="Arial"/>
          <w:sz w:val="18"/>
          <w:szCs w:val="18"/>
        </w:rPr>
        <w:t>o</w:t>
      </w:r>
      <w:r w:rsidRPr="007920D6">
        <w:rPr>
          <w:rFonts w:ascii="Arial" w:eastAsia="Arial" w:hAnsi="Arial" w:cs="Arial"/>
          <w:spacing w:val="-2"/>
          <w:sz w:val="18"/>
          <w:szCs w:val="18"/>
        </w:rPr>
        <w:t>v</w:t>
      </w:r>
      <w:r w:rsidRPr="007920D6">
        <w:rPr>
          <w:rFonts w:ascii="Arial" w:eastAsia="Arial" w:hAnsi="Arial" w:cs="Arial"/>
          <w:sz w:val="18"/>
          <w:szCs w:val="18"/>
        </w:rPr>
        <w:t>e</w:t>
      </w:r>
      <w:r w:rsidRPr="007920D6">
        <w:rPr>
          <w:rFonts w:ascii="Arial" w:eastAsia="Arial" w:hAnsi="Arial" w:cs="Arial"/>
          <w:spacing w:val="1"/>
          <w:sz w:val="18"/>
          <w:szCs w:val="18"/>
        </w:rPr>
        <w:t>m</w:t>
      </w:r>
      <w:r w:rsidRPr="007920D6">
        <w:rPr>
          <w:rFonts w:ascii="Arial" w:eastAsia="Arial" w:hAnsi="Arial" w:cs="Arial"/>
          <w:sz w:val="18"/>
          <w:szCs w:val="18"/>
        </w:rPr>
        <w:t>en</w:t>
      </w:r>
      <w:r w:rsidRPr="007920D6"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7814DD" w:rsidRDefault="007814DD">
      <w:pPr>
        <w:spacing w:before="2" w:line="240" w:lineRule="exact"/>
        <w:ind w:left="818" w:right="103"/>
        <w:rPr>
          <w:rFonts w:ascii="Arial" w:eastAsia="Arial" w:hAnsi="Arial" w:cs="Arial"/>
          <w:sz w:val="22"/>
          <w:szCs w:val="22"/>
        </w:rPr>
      </w:pPr>
    </w:p>
    <w:p w:rsidR="007814DD" w:rsidRPr="007814DD" w:rsidRDefault="007814DD">
      <w:pPr>
        <w:spacing w:before="2" w:line="240" w:lineRule="exact"/>
        <w:ind w:left="818" w:right="103"/>
        <w:rPr>
          <w:rFonts w:ascii="Arial" w:eastAsia="Arial" w:hAnsi="Arial" w:cs="Arial"/>
          <w:sz w:val="18"/>
          <w:szCs w:val="18"/>
        </w:rPr>
      </w:pPr>
      <w:r w:rsidRPr="007814DD">
        <w:rPr>
          <w:rFonts w:ascii="Arial" w:eastAsia="Arial" w:hAnsi="Arial" w:cs="Arial"/>
          <w:b/>
        </w:rPr>
        <w:t xml:space="preserve">10.2 </w:t>
      </w:r>
      <w:r w:rsidRPr="007814DD">
        <w:rPr>
          <w:rFonts w:ascii="Arial" w:eastAsia="Arial" w:hAnsi="Arial" w:cs="Arial"/>
          <w:sz w:val="18"/>
          <w:szCs w:val="18"/>
        </w:rPr>
        <w:t xml:space="preserve">The Governors monitor the quality of provision through the half yearly reviews from the subject leads. </w:t>
      </w:r>
    </w:p>
    <w:p w:rsidR="001B1EF6" w:rsidRPr="007814DD" w:rsidRDefault="001B1EF6">
      <w:pPr>
        <w:spacing w:before="3" w:line="140" w:lineRule="exact"/>
        <w:rPr>
          <w:sz w:val="18"/>
          <w:szCs w:val="18"/>
        </w:rPr>
      </w:pPr>
    </w:p>
    <w:p w:rsidR="001B1EF6" w:rsidRDefault="001B1EF6">
      <w:pPr>
        <w:spacing w:line="200" w:lineRule="exact"/>
      </w:pPr>
    </w:p>
    <w:p w:rsidR="001B1EF6" w:rsidRDefault="001B1EF6">
      <w:pPr>
        <w:spacing w:line="200" w:lineRule="exact"/>
      </w:pPr>
    </w:p>
    <w:p w:rsidR="001B1EF6" w:rsidRDefault="001B1EF6">
      <w:pPr>
        <w:spacing w:line="200" w:lineRule="exact"/>
      </w:pPr>
    </w:p>
    <w:p w:rsidR="001B1EF6" w:rsidRDefault="001B1EF6">
      <w:pPr>
        <w:spacing w:line="240" w:lineRule="exact"/>
        <w:ind w:left="818"/>
        <w:rPr>
          <w:rFonts w:ascii="Arial" w:eastAsia="Arial" w:hAnsi="Arial" w:cs="Arial"/>
          <w:sz w:val="22"/>
          <w:szCs w:val="22"/>
        </w:rPr>
      </w:pPr>
    </w:p>
    <w:sectPr w:rsidR="001B1EF6" w:rsidSect="007035B9">
      <w:pgSz w:w="11920" w:h="16840"/>
      <w:pgMar w:top="580" w:right="880" w:bottom="280" w:left="60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4E38"/>
    <w:multiLevelType w:val="multilevel"/>
    <w:tmpl w:val="E33051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F6"/>
    <w:rsid w:val="001B1EF6"/>
    <w:rsid w:val="0062485B"/>
    <w:rsid w:val="007035B9"/>
    <w:rsid w:val="007814DD"/>
    <w:rsid w:val="007920D6"/>
    <w:rsid w:val="007C709B"/>
    <w:rsid w:val="00A17FEE"/>
    <w:rsid w:val="00A6482E"/>
    <w:rsid w:val="00B965FD"/>
    <w:rsid w:val="00D43827"/>
    <w:rsid w:val="00E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A66B19-3C41-4D96-849E-3EE71D7C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1656-35F1-4AE3-B198-C3460B8D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 Davies</dc:creator>
  <cp:lastModifiedBy>Billy Davies</cp:lastModifiedBy>
  <cp:revision>2</cp:revision>
  <dcterms:created xsi:type="dcterms:W3CDTF">2023-03-22T10:15:00Z</dcterms:created>
  <dcterms:modified xsi:type="dcterms:W3CDTF">2023-03-22T10:15:00Z</dcterms:modified>
</cp:coreProperties>
</file>